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EC" w:rsidRDefault="00D410F6" w:rsidP="00D410F6">
      <w:pPr>
        <w:jc w:val="center"/>
        <w:rPr>
          <w:rFonts w:ascii="Arial" w:hAnsi="Arial" w:cs="Arial" w:hint="eastAsia"/>
          <w:sz w:val="18"/>
          <w:szCs w:val="18"/>
        </w:rPr>
      </w:pPr>
      <w:bookmarkStart w:id="0" w:name="_GoBack"/>
      <w:proofErr w:type="gramStart"/>
      <w:r>
        <w:rPr>
          <w:rFonts w:ascii="Arial" w:hAnsi="Arial" w:cs="Arial"/>
          <w:sz w:val="18"/>
          <w:szCs w:val="18"/>
        </w:rPr>
        <w:t>友乐活</w:t>
      </w:r>
      <w:proofErr w:type="gramEnd"/>
      <w:r>
        <w:rPr>
          <w:rFonts w:ascii="Arial" w:hAnsi="Arial" w:cs="Arial"/>
          <w:sz w:val="18"/>
          <w:szCs w:val="18"/>
        </w:rPr>
        <w:t>（北京）网络科技有限公司</w:t>
      </w:r>
    </w:p>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410F6" w:rsidRPr="00D410F6">
        <w:trPr>
          <w:tblCellSpacing w:w="0" w:type="dxa"/>
        </w:trPr>
        <w:tc>
          <w:tcPr>
            <w:tcW w:w="1900" w:type="pct"/>
            <w:vAlign w:val="center"/>
            <w:hideMark/>
          </w:tcPr>
          <w:bookmarkEnd w:id="0"/>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招聘会地点：</w:t>
            </w:r>
            <w:r w:rsidRPr="00D410F6">
              <w:rPr>
                <w:rFonts w:ascii="Arial" w:eastAsia="宋体" w:hAnsi="Arial" w:cs="Arial"/>
                <w:kern w:val="0"/>
                <w:sz w:val="18"/>
                <w:szCs w:val="18"/>
              </w:rPr>
              <w:t>YF310 </w:t>
            </w:r>
          </w:p>
        </w:tc>
        <w:tc>
          <w:tcPr>
            <w:tcW w:w="1900" w:type="pct"/>
            <w:vAlign w:val="center"/>
            <w:hideMark/>
          </w:tcPr>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招聘会类型：校内</w:t>
            </w:r>
          </w:p>
        </w:tc>
        <w:tc>
          <w:tcPr>
            <w:tcW w:w="50" w:type="pct"/>
            <w:vMerge w:val="restart"/>
            <w:noWrap/>
            <w:vAlign w:val="bottom"/>
            <w:hideMark/>
          </w:tcPr>
          <w:p w:rsidR="00D410F6" w:rsidRPr="00D410F6" w:rsidRDefault="00D410F6" w:rsidP="00D410F6">
            <w:pPr>
              <w:spacing w:after="0" w:line="240" w:lineRule="auto"/>
              <w:jc w:val="center"/>
              <w:rPr>
                <w:rFonts w:ascii="Arial" w:eastAsia="宋体" w:hAnsi="Arial" w:cs="Arial"/>
                <w:kern w:val="0"/>
                <w:sz w:val="18"/>
                <w:szCs w:val="18"/>
              </w:rPr>
            </w:pPr>
          </w:p>
        </w:tc>
      </w:tr>
      <w:tr w:rsidR="00D410F6" w:rsidRPr="00D410F6">
        <w:trPr>
          <w:tblCellSpacing w:w="0" w:type="dxa"/>
        </w:trPr>
        <w:tc>
          <w:tcPr>
            <w:tcW w:w="0" w:type="auto"/>
            <w:vAlign w:val="center"/>
            <w:hideMark/>
          </w:tcPr>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开始时间：</w:t>
            </w:r>
            <w:r w:rsidRPr="00D410F6">
              <w:rPr>
                <w:rFonts w:ascii="Arial" w:eastAsia="宋体" w:hAnsi="Arial" w:cs="Arial"/>
                <w:kern w:val="0"/>
                <w:sz w:val="18"/>
                <w:szCs w:val="18"/>
              </w:rPr>
              <w:t>2014-4-17 15:00:00</w:t>
            </w:r>
          </w:p>
        </w:tc>
        <w:tc>
          <w:tcPr>
            <w:tcW w:w="0" w:type="auto"/>
            <w:vAlign w:val="center"/>
            <w:hideMark/>
          </w:tcPr>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结束时间：</w:t>
            </w:r>
            <w:r w:rsidRPr="00D410F6">
              <w:rPr>
                <w:rFonts w:ascii="Arial" w:eastAsia="宋体" w:hAnsi="Arial" w:cs="Arial"/>
                <w:kern w:val="0"/>
                <w:sz w:val="18"/>
                <w:szCs w:val="18"/>
              </w:rPr>
              <w:t>2014-4-17 17:00:00</w:t>
            </w:r>
          </w:p>
        </w:tc>
        <w:tc>
          <w:tcPr>
            <w:tcW w:w="0" w:type="auto"/>
            <w:vMerge/>
            <w:vAlign w:val="center"/>
            <w:hideMark/>
          </w:tcPr>
          <w:p w:rsidR="00D410F6" w:rsidRPr="00D410F6" w:rsidRDefault="00D410F6" w:rsidP="00D410F6">
            <w:pPr>
              <w:spacing w:after="0" w:line="240" w:lineRule="auto"/>
              <w:rPr>
                <w:rFonts w:ascii="Arial" w:eastAsia="宋体" w:hAnsi="Arial" w:cs="Arial"/>
                <w:kern w:val="0"/>
                <w:sz w:val="18"/>
                <w:szCs w:val="18"/>
              </w:rPr>
            </w:pPr>
          </w:p>
        </w:tc>
      </w:tr>
    </w:tbl>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br/>
      </w:r>
    </w:p>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招聘会内容：</w:t>
      </w:r>
    </w:p>
    <w:p w:rsidR="00D410F6" w:rsidRPr="00D410F6" w:rsidRDefault="00D410F6" w:rsidP="00D410F6">
      <w:pPr>
        <w:spacing w:after="0"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品牌推广主管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岗位职责：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1. </w:t>
      </w:r>
      <w:r w:rsidRPr="00D410F6">
        <w:rPr>
          <w:rFonts w:ascii="Arial" w:eastAsia="宋体" w:hAnsi="Arial" w:cs="Arial"/>
          <w:kern w:val="0"/>
          <w:sz w:val="18"/>
          <w:szCs w:val="18"/>
        </w:rPr>
        <w:t>协助制定公司品牌、产品品牌及行业品牌的传播策略，制订与实施市场推广策略；</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2. </w:t>
      </w:r>
      <w:r w:rsidRPr="00D410F6">
        <w:rPr>
          <w:rFonts w:ascii="Arial" w:eastAsia="宋体" w:hAnsi="Arial" w:cs="Arial"/>
          <w:kern w:val="0"/>
          <w:sz w:val="18"/>
          <w:szCs w:val="18"/>
        </w:rPr>
        <w:t>制定媒体传播阶段性（年、季度、月）计划，并高效实施；</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3. </w:t>
      </w:r>
      <w:r w:rsidRPr="00D410F6">
        <w:rPr>
          <w:rFonts w:ascii="Arial" w:eastAsia="宋体" w:hAnsi="Arial" w:cs="Arial"/>
          <w:kern w:val="0"/>
          <w:sz w:val="18"/>
          <w:szCs w:val="18"/>
        </w:rPr>
        <w:t>负责公司宣传稿件的撰写，保障传播总量、稿件比例以及重要媒体覆盖率；</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4. </w:t>
      </w:r>
      <w:r w:rsidRPr="00D410F6">
        <w:rPr>
          <w:rFonts w:ascii="Arial" w:eastAsia="宋体" w:hAnsi="Arial" w:cs="Arial"/>
          <w:kern w:val="0"/>
          <w:sz w:val="18"/>
          <w:szCs w:val="18"/>
        </w:rPr>
        <w:t>有效实施媒体拓展及维护工作，参与媒体投放预算的制定，完成媒体购买；</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5. </w:t>
      </w:r>
      <w:r w:rsidRPr="00D410F6">
        <w:rPr>
          <w:rFonts w:ascii="Arial" w:eastAsia="宋体" w:hAnsi="Arial" w:cs="Arial"/>
          <w:kern w:val="0"/>
          <w:sz w:val="18"/>
          <w:szCs w:val="18"/>
        </w:rPr>
        <w:t>协助完成公司及产品营销包装及广告设计，依计划投放广告，并监控实施效果；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6. </w:t>
      </w:r>
      <w:r w:rsidRPr="00D410F6">
        <w:rPr>
          <w:rFonts w:ascii="Arial" w:eastAsia="宋体" w:hAnsi="Arial" w:cs="Arial"/>
          <w:kern w:val="0"/>
          <w:sz w:val="18"/>
          <w:szCs w:val="18"/>
        </w:rPr>
        <w:t>策划、组织与实施媒体活动，配合公司销售部门分支机构开展品牌活动；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7. </w:t>
      </w:r>
      <w:r w:rsidRPr="00D410F6">
        <w:rPr>
          <w:rFonts w:ascii="Arial" w:eastAsia="宋体" w:hAnsi="Arial" w:cs="Arial"/>
          <w:kern w:val="0"/>
          <w:sz w:val="18"/>
          <w:szCs w:val="18"/>
        </w:rPr>
        <w:t>网络营销、搜索引擎优化及事件营销的策划及实施；</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xml:space="preserve">8. </w:t>
      </w:r>
      <w:r w:rsidRPr="00D410F6">
        <w:rPr>
          <w:rFonts w:ascii="Arial" w:eastAsia="宋体" w:hAnsi="Arial" w:cs="Arial"/>
          <w:kern w:val="0"/>
          <w:sz w:val="18"/>
          <w:szCs w:val="18"/>
        </w:rPr>
        <w:t>各宣传品的设计制作；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9 .</w:t>
      </w:r>
      <w:r w:rsidRPr="00D410F6">
        <w:rPr>
          <w:rFonts w:ascii="Arial" w:eastAsia="宋体" w:hAnsi="Arial" w:cs="Arial"/>
          <w:kern w:val="0"/>
          <w:sz w:val="18"/>
          <w:szCs w:val="18"/>
        </w:rPr>
        <w:t>协助品牌推广供应商的协调及管理。</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岗位要求：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本科以上学历，新闻等相关专业优先；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年龄</w:t>
      </w:r>
      <w:r w:rsidRPr="00D410F6">
        <w:rPr>
          <w:rFonts w:ascii="Arial" w:eastAsia="宋体" w:hAnsi="Arial" w:cs="Arial"/>
          <w:kern w:val="0"/>
          <w:sz w:val="18"/>
          <w:szCs w:val="18"/>
        </w:rPr>
        <w:t>25</w:t>
      </w:r>
      <w:r w:rsidRPr="00D410F6">
        <w:rPr>
          <w:rFonts w:ascii="Arial" w:eastAsia="宋体" w:hAnsi="Arial" w:cs="Arial"/>
          <w:kern w:val="0"/>
          <w:sz w:val="18"/>
          <w:szCs w:val="18"/>
        </w:rPr>
        <w:t>岁以上；</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两年以上相关工作经验，熟练使用各种办公软件；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优秀的文档撰写能力，良好的媒体关系维护能力；</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熟悉品牌传播知识，良好的品牌策划及包装能力，熟悉互联网营销传播有限考虑；</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做过信息行业传播，熟悉网络推广有限考虑；</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lastRenderedPageBreak/>
        <w:t>7.</w:t>
      </w:r>
      <w:r w:rsidRPr="00D410F6">
        <w:rPr>
          <w:rFonts w:ascii="Arial" w:eastAsia="宋体" w:hAnsi="Arial" w:cs="Arial"/>
          <w:kern w:val="0"/>
          <w:sz w:val="18"/>
          <w:szCs w:val="18"/>
        </w:rPr>
        <w:t>有公关公司及媒体工作经验优先；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8.</w:t>
      </w:r>
      <w:r w:rsidRPr="00D410F6">
        <w:rPr>
          <w:rFonts w:ascii="Arial" w:eastAsia="宋体" w:hAnsi="Arial" w:cs="Arial"/>
          <w:kern w:val="0"/>
          <w:sz w:val="18"/>
          <w:szCs w:val="18"/>
        </w:rPr>
        <w:t>较高的工作主动性和热情，良好的团队合作意识，热爱传播工作，踏实认真，勤奋敬业，善于学习，自我驱动力强。</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品牌合作主管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岗位职责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、根据公司产品选择合适品牌进行合作，包括但不限于市场、渠道等方面，有效帮助公司产品提升品牌知名度，扩大产品曝光度；</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、拓展并维护合作伙伴关系；</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、协调内外部资源，把</w:t>
      </w:r>
      <w:proofErr w:type="gramStart"/>
      <w:r w:rsidRPr="00D410F6">
        <w:rPr>
          <w:rFonts w:ascii="Arial" w:eastAsia="宋体" w:hAnsi="Arial" w:cs="Arial"/>
          <w:kern w:val="0"/>
          <w:sz w:val="18"/>
          <w:szCs w:val="18"/>
        </w:rPr>
        <w:t>控合作</w:t>
      </w:r>
      <w:proofErr w:type="gramEnd"/>
      <w:r w:rsidRPr="00D410F6">
        <w:rPr>
          <w:rFonts w:ascii="Arial" w:eastAsia="宋体" w:hAnsi="Arial" w:cs="Arial"/>
          <w:kern w:val="0"/>
          <w:sz w:val="18"/>
          <w:szCs w:val="18"/>
        </w:rPr>
        <w:t>进度；</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、撰写合作方案以及结案报告</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、具备敏锐的市场洞察力，不断发现新的合作伙伴以及摸索新的合作形式</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岗位要求：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、统招本科及以上学历，喜欢游戏优先；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、熟练使用</w:t>
      </w:r>
      <w:r w:rsidRPr="00D410F6">
        <w:rPr>
          <w:rFonts w:ascii="Arial" w:eastAsia="宋体" w:hAnsi="Arial" w:cs="Arial"/>
          <w:kern w:val="0"/>
          <w:sz w:val="18"/>
          <w:szCs w:val="18"/>
        </w:rPr>
        <w:t>PPT</w:t>
      </w:r>
      <w:r w:rsidRPr="00D410F6">
        <w:rPr>
          <w:rFonts w:ascii="Arial" w:eastAsia="宋体" w:hAnsi="Arial" w:cs="Arial"/>
          <w:kern w:val="0"/>
          <w:sz w:val="18"/>
          <w:szCs w:val="18"/>
        </w:rPr>
        <w:t>，</w:t>
      </w:r>
      <w:r w:rsidRPr="00D410F6">
        <w:rPr>
          <w:rFonts w:ascii="Arial" w:eastAsia="宋体" w:hAnsi="Arial" w:cs="Arial"/>
          <w:kern w:val="0"/>
          <w:sz w:val="18"/>
          <w:szCs w:val="18"/>
        </w:rPr>
        <w:t>word</w:t>
      </w:r>
      <w:r w:rsidRPr="00D410F6">
        <w:rPr>
          <w:rFonts w:ascii="Arial" w:eastAsia="宋体" w:hAnsi="Arial" w:cs="Arial"/>
          <w:kern w:val="0"/>
          <w:sz w:val="18"/>
          <w:szCs w:val="18"/>
        </w:rPr>
        <w:t>，</w:t>
      </w:r>
      <w:r w:rsidRPr="00D410F6">
        <w:rPr>
          <w:rFonts w:ascii="Arial" w:eastAsia="宋体" w:hAnsi="Arial" w:cs="Arial"/>
          <w:kern w:val="0"/>
          <w:sz w:val="18"/>
          <w:szCs w:val="18"/>
        </w:rPr>
        <w:t>excel</w:t>
      </w:r>
      <w:r w:rsidRPr="00D410F6">
        <w:rPr>
          <w:rFonts w:ascii="Arial" w:eastAsia="宋体" w:hAnsi="Arial" w:cs="Arial"/>
          <w:kern w:val="0"/>
          <w:sz w:val="18"/>
          <w:szCs w:val="18"/>
        </w:rPr>
        <w:t>等办公软件；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、有公关公司、</w:t>
      </w:r>
      <w:r w:rsidRPr="00D410F6">
        <w:rPr>
          <w:rFonts w:ascii="Arial" w:eastAsia="宋体" w:hAnsi="Arial" w:cs="Arial"/>
          <w:kern w:val="0"/>
          <w:sz w:val="18"/>
          <w:szCs w:val="18"/>
        </w:rPr>
        <w:t>4A</w:t>
      </w:r>
      <w:r w:rsidRPr="00D410F6">
        <w:rPr>
          <w:rFonts w:ascii="Arial" w:eastAsia="宋体" w:hAnsi="Arial" w:cs="Arial"/>
          <w:kern w:val="0"/>
          <w:sz w:val="18"/>
          <w:szCs w:val="18"/>
        </w:rPr>
        <w:t>公司工作经验优先，客户经理、策划类岗位工作经验优先；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、有</w:t>
      </w:r>
      <w:proofErr w:type="gramStart"/>
      <w:r w:rsidRPr="00D410F6">
        <w:rPr>
          <w:rFonts w:ascii="Arial" w:eastAsia="宋体" w:hAnsi="Arial" w:cs="Arial"/>
          <w:kern w:val="0"/>
          <w:sz w:val="18"/>
          <w:szCs w:val="18"/>
        </w:rPr>
        <w:t>快消品</w:t>
      </w:r>
      <w:proofErr w:type="gramEnd"/>
      <w:r w:rsidRPr="00D410F6">
        <w:rPr>
          <w:rFonts w:ascii="Arial" w:eastAsia="宋体" w:hAnsi="Arial" w:cs="Arial"/>
          <w:kern w:val="0"/>
          <w:sz w:val="18"/>
          <w:szCs w:val="18"/>
        </w:rPr>
        <w:t>，快餐业、汽车、</w:t>
      </w:r>
      <w:r w:rsidRPr="00D410F6">
        <w:rPr>
          <w:rFonts w:ascii="Arial" w:eastAsia="宋体" w:hAnsi="Arial" w:cs="Arial"/>
          <w:kern w:val="0"/>
          <w:sz w:val="18"/>
          <w:szCs w:val="18"/>
        </w:rPr>
        <w:t>IT</w:t>
      </w:r>
      <w:r w:rsidRPr="00D410F6">
        <w:rPr>
          <w:rFonts w:ascii="Arial" w:eastAsia="宋体" w:hAnsi="Arial" w:cs="Arial"/>
          <w:kern w:val="0"/>
          <w:sz w:val="18"/>
          <w:szCs w:val="18"/>
        </w:rPr>
        <w:t>、电子行业客户资源优先；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、思维敏捷、清晰，能够和客户产生良好的互动；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、良好的工作习惯以及抗压能力。</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lastRenderedPageBreak/>
        <w:t>市场推广主管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岗位职责：</w:t>
      </w:r>
      <w:r w:rsidRPr="00D410F6">
        <w:rPr>
          <w:rFonts w:ascii="Arial" w:eastAsia="宋体" w:hAnsi="Arial" w:cs="Arial"/>
          <w:kern w:val="0"/>
          <w:sz w:val="18"/>
          <w:szCs w:val="18"/>
        </w:rPr>
        <w:t xml:space="preserve">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组织策划、实施各类营销推广方案，如数据营销、网络营销、活动营销等；</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协调业务等部门，实施品牌宣传策划、推广；</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撰写宣传材料及各种宣传文案；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负责与各合作伙伴、媒体等的联络和合作事宜；</w:t>
      </w:r>
      <w:r w:rsidRPr="00D410F6">
        <w:rPr>
          <w:rFonts w:ascii="Arial" w:eastAsia="宋体" w:hAnsi="Arial" w:cs="Arial"/>
          <w:kern w:val="0"/>
          <w:sz w:val="18"/>
          <w:szCs w:val="18"/>
        </w:rPr>
        <w:t xml:space="preserve">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负责公司内部网页内容的撰写、更新和管理；</w:t>
      </w:r>
      <w:r w:rsidRPr="00D410F6">
        <w:rPr>
          <w:rFonts w:ascii="Arial" w:eastAsia="宋体" w:hAnsi="Arial" w:cs="Arial"/>
          <w:kern w:val="0"/>
          <w:sz w:val="18"/>
          <w:szCs w:val="18"/>
        </w:rPr>
        <w:t xml:space="preserve">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选择最优广告宣传渠道，并组织实施推广活动；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7</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搜集市场推广信息、行业信息、市场发展趋势等；</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8</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进行网络相关的市场策划与推广；</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9</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其他相关的临时事务。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任职资格：</w:t>
      </w:r>
      <w:r w:rsidRPr="00D410F6">
        <w:rPr>
          <w:rFonts w:ascii="Arial" w:eastAsia="宋体" w:hAnsi="Arial" w:cs="Arial"/>
          <w:kern w:val="0"/>
          <w:sz w:val="18"/>
          <w:szCs w:val="18"/>
        </w:rPr>
        <w:t xml:space="preserve">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国家正规统招本科以上学历，</w:t>
      </w:r>
      <w:r w:rsidRPr="00D410F6">
        <w:rPr>
          <w:rFonts w:ascii="Arial" w:eastAsia="宋体" w:hAnsi="Arial" w:cs="Arial"/>
          <w:kern w:val="0"/>
          <w:sz w:val="18"/>
          <w:szCs w:val="18"/>
        </w:rPr>
        <w:t>985</w:t>
      </w:r>
      <w:r w:rsidRPr="00D410F6">
        <w:rPr>
          <w:rFonts w:ascii="Arial" w:eastAsia="宋体" w:hAnsi="Arial" w:cs="Arial"/>
          <w:kern w:val="0"/>
          <w:sz w:val="18"/>
          <w:szCs w:val="18"/>
        </w:rPr>
        <w:t>或</w:t>
      </w:r>
      <w:r w:rsidRPr="00D410F6">
        <w:rPr>
          <w:rFonts w:ascii="Arial" w:eastAsia="宋体" w:hAnsi="Arial" w:cs="Arial"/>
          <w:kern w:val="0"/>
          <w:sz w:val="18"/>
          <w:szCs w:val="18"/>
        </w:rPr>
        <w:t>211</w:t>
      </w:r>
      <w:r w:rsidRPr="00D410F6">
        <w:rPr>
          <w:rFonts w:ascii="Arial" w:eastAsia="宋体" w:hAnsi="Arial" w:cs="Arial"/>
          <w:kern w:val="0"/>
          <w:sz w:val="18"/>
          <w:szCs w:val="18"/>
        </w:rPr>
        <w:t>院校优先考虑，市场营销、中文、新闻等相关专业；</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为人正直，道德高尚；</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英语听说读写流畅，运用自如；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w:t>
      </w:r>
      <w:r w:rsidRPr="00D410F6">
        <w:rPr>
          <w:rFonts w:ascii="Arial" w:eastAsia="宋体" w:hAnsi="Arial" w:cs="Arial"/>
          <w:kern w:val="0"/>
          <w:sz w:val="18"/>
          <w:szCs w:val="18"/>
        </w:rPr>
        <w:t>  2</w:t>
      </w:r>
      <w:r w:rsidRPr="00D410F6">
        <w:rPr>
          <w:rFonts w:ascii="Arial" w:eastAsia="宋体" w:hAnsi="Arial" w:cs="Arial"/>
          <w:kern w:val="0"/>
          <w:sz w:val="18"/>
          <w:szCs w:val="18"/>
        </w:rPr>
        <w:t>年以上品牌推广、营销活动策划工作经验；</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具有良好的活动策划及品牌推广能力；</w:t>
      </w:r>
      <w:r w:rsidRPr="00D410F6">
        <w:rPr>
          <w:rFonts w:ascii="Arial" w:eastAsia="宋体" w:hAnsi="Arial" w:cs="Arial"/>
          <w:kern w:val="0"/>
          <w:sz w:val="18"/>
          <w:szCs w:val="18"/>
        </w:rPr>
        <w:t xml:space="preserve">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熟练操作常用办公软件，如</w:t>
      </w:r>
      <w:r w:rsidRPr="00D410F6">
        <w:rPr>
          <w:rFonts w:ascii="Arial" w:eastAsia="宋体" w:hAnsi="Arial" w:cs="Arial"/>
          <w:kern w:val="0"/>
          <w:sz w:val="18"/>
          <w:szCs w:val="18"/>
        </w:rPr>
        <w:t>Photoshop</w:t>
      </w:r>
      <w:r w:rsidRPr="00D410F6">
        <w:rPr>
          <w:rFonts w:ascii="Arial" w:eastAsia="宋体" w:hAnsi="Arial" w:cs="Arial"/>
          <w:kern w:val="0"/>
          <w:sz w:val="18"/>
          <w:szCs w:val="18"/>
        </w:rPr>
        <w:t>、</w:t>
      </w:r>
      <w:r w:rsidRPr="00D410F6">
        <w:rPr>
          <w:rFonts w:ascii="Arial" w:eastAsia="宋体" w:hAnsi="Arial" w:cs="Arial"/>
          <w:kern w:val="0"/>
          <w:sz w:val="18"/>
          <w:szCs w:val="18"/>
        </w:rPr>
        <w:t>Office</w:t>
      </w:r>
      <w:r w:rsidRPr="00D410F6">
        <w:rPr>
          <w:rFonts w:ascii="Arial" w:eastAsia="宋体" w:hAnsi="Arial" w:cs="Arial"/>
          <w:kern w:val="0"/>
          <w:sz w:val="18"/>
          <w:szCs w:val="18"/>
        </w:rPr>
        <w:t>等，做到熟练运用；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7</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良好的文案撰写能力及沟通能力，有较强的工作统筹协调及活动方案策划经验；</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8</w:t>
      </w:r>
      <w:r w:rsidRPr="00D410F6">
        <w:rPr>
          <w:rFonts w:ascii="Arial" w:eastAsia="宋体" w:hAnsi="Arial" w:cs="Arial"/>
          <w:kern w:val="0"/>
          <w:sz w:val="18"/>
          <w:szCs w:val="18"/>
        </w:rPr>
        <w:t>、</w:t>
      </w:r>
      <w:r w:rsidRPr="00D410F6">
        <w:rPr>
          <w:rFonts w:ascii="Arial" w:eastAsia="宋体" w:hAnsi="Arial" w:cs="Arial"/>
          <w:kern w:val="0"/>
          <w:sz w:val="18"/>
          <w:szCs w:val="18"/>
        </w:rPr>
        <w:t xml:space="preserve">  </w:t>
      </w:r>
      <w:r w:rsidRPr="00D410F6">
        <w:rPr>
          <w:rFonts w:ascii="Arial" w:eastAsia="宋体" w:hAnsi="Arial" w:cs="Arial"/>
          <w:kern w:val="0"/>
          <w:sz w:val="18"/>
          <w:szCs w:val="18"/>
        </w:rPr>
        <w:t>具有良好的职业素质和职业操守，高度的敬业精神和团队意识，富有激情。</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会计招聘</w:t>
      </w:r>
      <w:r w:rsidRPr="00D410F6">
        <w:rPr>
          <w:rFonts w:ascii="Arial" w:eastAsia="宋体" w:hAnsi="Arial" w:cs="Arial"/>
          <w:kern w:val="0"/>
          <w:sz w:val="18"/>
          <w:szCs w:val="18"/>
        </w:rPr>
        <w:t>JD</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、负责</w:t>
      </w:r>
      <w:proofErr w:type="gramStart"/>
      <w:r w:rsidRPr="00D410F6">
        <w:rPr>
          <w:rFonts w:ascii="Arial" w:eastAsia="宋体" w:hAnsi="Arial" w:cs="Arial"/>
          <w:kern w:val="0"/>
          <w:sz w:val="18"/>
          <w:szCs w:val="18"/>
        </w:rPr>
        <w:t>4</w:t>
      </w:r>
      <w:r w:rsidRPr="00D410F6">
        <w:rPr>
          <w:rFonts w:ascii="Arial" w:eastAsia="宋体" w:hAnsi="Arial" w:cs="Arial"/>
          <w:kern w:val="0"/>
          <w:sz w:val="18"/>
          <w:szCs w:val="18"/>
        </w:rPr>
        <w:t>个帐套的</w:t>
      </w:r>
      <w:proofErr w:type="gramEnd"/>
      <w:r w:rsidRPr="00D410F6">
        <w:rPr>
          <w:rFonts w:ascii="Arial" w:eastAsia="宋体" w:hAnsi="Arial" w:cs="Arial"/>
          <w:kern w:val="0"/>
          <w:sz w:val="18"/>
          <w:szCs w:val="18"/>
        </w:rPr>
        <w:t>会计处理及会计凭证的编制和装订。</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lastRenderedPageBreak/>
        <w:t>2</w:t>
      </w:r>
      <w:r w:rsidRPr="00D410F6">
        <w:rPr>
          <w:rFonts w:ascii="Arial" w:eastAsia="宋体" w:hAnsi="Arial" w:cs="Arial"/>
          <w:kern w:val="0"/>
          <w:sz w:val="18"/>
          <w:szCs w:val="18"/>
        </w:rPr>
        <w:t>、负责编制会计报表。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、协助财务预算、审核、监督工作，按照公司及政府有关部门要求及时编制各种财务报表并报送相关部门；</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、负责员工报销费用的审核、凭证的编制和登帐；</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、对已审核的原始凭证及时填制</w:t>
      </w:r>
      <w:proofErr w:type="gramStart"/>
      <w:r w:rsidRPr="00D410F6">
        <w:rPr>
          <w:rFonts w:ascii="Arial" w:eastAsia="宋体" w:hAnsi="Arial" w:cs="Arial"/>
          <w:kern w:val="0"/>
          <w:sz w:val="18"/>
          <w:szCs w:val="18"/>
        </w:rPr>
        <w:t>记帐</w:t>
      </w:r>
      <w:proofErr w:type="gramEnd"/>
      <w:r w:rsidRPr="00D410F6">
        <w:rPr>
          <w:rFonts w:ascii="Arial" w:eastAsia="宋体" w:hAnsi="Arial" w:cs="Arial"/>
          <w:kern w:val="0"/>
          <w:sz w:val="18"/>
          <w:szCs w:val="18"/>
        </w:rPr>
        <w:t>；</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、准备、分析、核对税务相关问题；</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7</w:t>
      </w:r>
      <w:r w:rsidRPr="00D410F6">
        <w:rPr>
          <w:rFonts w:ascii="Arial" w:eastAsia="宋体" w:hAnsi="Arial" w:cs="Arial"/>
          <w:kern w:val="0"/>
          <w:sz w:val="18"/>
          <w:szCs w:val="18"/>
        </w:rPr>
        <w:t>、审计合同、制作</w:t>
      </w:r>
      <w:proofErr w:type="gramStart"/>
      <w:r w:rsidRPr="00D410F6">
        <w:rPr>
          <w:rFonts w:ascii="Arial" w:eastAsia="宋体" w:hAnsi="Arial" w:cs="Arial"/>
          <w:kern w:val="0"/>
          <w:sz w:val="18"/>
          <w:szCs w:val="18"/>
        </w:rPr>
        <w:t>帐目</w:t>
      </w:r>
      <w:proofErr w:type="gramEnd"/>
      <w:r w:rsidRPr="00D410F6">
        <w:rPr>
          <w:rFonts w:ascii="Arial" w:eastAsia="宋体" w:hAnsi="Arial" w:cs="Arial"/>
          <w:kern w:val="0"/>
          <w:sz w:val="18"/>
          <w:szCs w:val="18"/>
        </w:rPr>
        <w:t>表格。</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8</w:t>
      </w:r>
      <w:r w:rsidRPr="00D410F6">
        <w:rPr>
          <w:rFonts w:ascii="Arial" w:eastAsia="宋体" w:hAnsi="Arial" w:cs="Arial"/>
          <w:kern w:val="0"/>
          <w:sz w:val="18"/>
          <w:szCs w:val="18"/>
        </w:rPr>
        <w:t>、负责领导分配的其他事项</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任职要求：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1</w:t>
      </w:r>
      <w:r w:rsidRPr="00D410F6">
        <w:rPr>
          <w:rFonts w:ascii="Arial" w:eastAsia="宋体" w:hAnsi="Arial" w:cs="Arial"/>
          <w:kern w:val="0"/>
          <w:sz w:val="18"/>
          <w:szCs w:val="18"/>
        </w:rPr>
        <w:t>、大学本科财务专业毕业，持有会计从业资格证。</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2</w:t>
      </w:r>
      <w:r w:rsidRPr="00D410F6">
        <w:rPr>
          <w:rFonts w:ascii="Arial" w:eastAsia="宋体" w:hAnsi="Arial" w:cs="Arial"/>
          <w:kern w:val="0"/>
          <w:sz w:val="18"/>
          <w:szCs w:val="18"/>
        </w:rPr>
        <w:t>、</w:t>
      </w:r>
      <w:r w:rsidRPr="00D410F6">
        <w:rPr>
          <w:rFonts w:ascii="Arial" w:eastAsia="宋体" w:hAnsi="Arial" w:cs="Arial"/>
          <w:kern w:val="0"/>
          <w:sz w:val="18"/>
          <w:szCs w:val="18"/>
        </w:rPr>
        <w:t>3-5</w:t>
      </w:r>
      <w:r w:rsidRPr="00D410F6">
        <w:rPr>
          <w:rFonts w:ascii="Arial" w:eastAsia="宋体" w:hAnsi="Arial" w:cs="Arial"/>
          <w:kern w:val="0"/>
          <w:sz w:val="18"/>
          <w:szCs w:val="18"/>
        </w:rPr>
        <w:t>年相关工作经验</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3</w:t>
      </w:r>
      <w:r w:rsidRPr="00D410F6">
        <w:rPr>
          <w:rFonts w:ascii="Arial" w:eastAsia="宋体" w:hAnsi="Arial" w:cs="Arial"/>
          <w:kern w:val="0"/>
          <w:sz w:val="18"/>
          <w:szCs w:val="18"/>
        </w:rPr>
        <w:t>、有大型外资企业财务工作经验者优先考虑。</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4</w:t>
      </w:r>
      <w:r w:rsidRPr="00D410F6">
        <w:rPr>
          <w:rFonts w:ascii="Arial" w:eastAsia="宋体" w:hAnsi="Arial" w:cs="Arial"/>
          <w:kern w:val="0"/>
          <w:sz w:val="18"/>
          <w:szCs w:val="18"/>
        </w:rPr>
        <w:t>、熟悉会计报表的处理，会计法规和税法，熟练使用财务软件；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5</w:t>
      </w:r>
      <w:r w:rsidRPr="00D410F6">
        <w:rPr>
          <w:rFonts w:ascii="Arial" w:eastAsia="宋体" w:hAnsi="Arial" w:cs="Arial"/>
          <w:kern w:val="0"/>
          <w:sz w:val="18"/>
          <w:szCs w:val="18"/>
        </w:rPr>
        <w:t>、良好的学习能力、独立工作能力和财务分析能力；</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6</w:t>
      </w:r>
      <w:r w:rsidRPr="00D410F6">
        <w:rPr>
          <w:rFonts w:ascii="Arial" w:eastAsia="宋体" w:hAnsi="Arial" w:cs="Arial"/>
          <w:kern w:val="0"/>
          <w:sz w:val="18"/>
          <w:szCs w:val="18"/>
        </w:rPr>
        <w:t>、工作细致，责任感强，良好的沟通能力、团队精神</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7</w:t>
      </w:r>
      <w:r w:rsidRPr="00D410F6">
        <w:rPr>
          <w:rFonts w:ascii="Arial" w:eastAsia="宋体" w:hAnsi="Arial" w:cs="Arial"/>
          <w:kern w:val="0"/>
          <w:sz w:val="18"/>
          <w:szCs w:val="18"/>
        </w:rPr>
        <w:t>、会使用财务软件。</w:t>
      </w:r>
    </w:p>
    <w:p w:rsidR="00D410F6" w:rsidRPr="00D410F6" w:rsidRDefault="00D410F6" w:rsidP="00D410F6">
      <w:pPr>
        <w:spacing w:beforeAutospacing="1" w:after="0" w:afterAutospacing="1" w:line="240" w:lineRule="auto"/>
        <w:rPr>
          <w:rFonts w:ascii="Arial" w:eastAsia="宋体" w:hAnsi="Arial" w:cs="Arial"/>
          <w:kern w:val="0"/>
          <w:sz w:val="18"/>
          <w:szCs w:val="18"/>
        </w:rPr>
      </w:pPr>
      <w:proofErr w:type="spellStart"/>
      <w:r w:rsidRPr="00D410F6">
        <w:rPr>
          <w:rFonts w:ascii="Arial" w:eastAsia="宋体" w:hAnsi="Arial" w:cs="Arial"/>
          <w:b/>
          <w:bCs/>
          <w:kern w:val="0"/>
          <w:sz w:val="18"/>
          <w:szCs w:val="18"/>
        </w:rPr>
        <w:t>Andoird</w:t>
      </w:r>
      <w:proofErr w:type="spellEnd"/>
      <w:r w:rsidRPr="00D410F6">
        <w:rPr>
          <w:rFonts w:ascii="Arial" w:eastAsia="宋体" w:hAnsi="Arial" w:cs="Arial"/>
          <w:b/>
          <w:bCs/>
          <w:kern w:val="0"/>
          <w:sz w:val="18"/>
          <w:szCs w:val="18"/>
        </w:rPr>
        <w:t>实习生</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根据需求，设计并实现分配的开发任务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开发文档的编写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为测试部门提供支持，并辅助测试用例的确定和编写工作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理解</w:t>
      </w:r>
      <w:r w:rsidRPr="00D410F6">
        <w:rPr>
          <w:rFonts w:ascii="Arial" w:eastAsia="宋体" w:hAnsi="Arial" w:cs="Arial"/>
          <w:kern w:val="0"/>
          <w:sz w:val="18"/>
          <w:szCs w:val="18"/>
        </w:rPr>
        <w:t>Android</w:t>
      </w:r>
      <w:r w:rsidRPr="00D410F6">
        <w:rPr>
          <w:rFonts w:ascii="Arial" w:eastAsia="宋体" w:hAnsi="Arial" w:cs="Arial"/>
          <w:kern w:val="0"/>
          <w:sz w:val="18"/>
          <w:szCs w:val="18"/>
        </w:rPr>
        <w:t>应用开发架构</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熟练使用</w:t>
      </w:r>
      <w:r w:rsidRPr="00D410F6">
        <w:rPr>
          <w:rFonts w:ascii="Arial" w:eastAsia="宋体" w:hAnsi="Arial" w:cs="Arial"/>
          <w:kern w:val="0"/>
          <w:sz w:val="18"/>
          <w:szCs w:val="18"/>
        </w:rPr>
        <w:t>Android</w:t>
      </w:r>
      <w:r w:rsidRPr="00D410F6">
        <w:rPr>
          <w:rFonts w:ascii="Arial" w:eastAsia="宋体" w:hAnsi="Arial" w:cs="Arial"/>
          <w:kern w:val="0"/>
          <w:sz w:val="18"/>
          <w:szCs w:val="18"/>
        </w:rPr>
        <w:t>应用开发中常用的第三方开源框架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lastRenderedPageBreak/>
        <w:t>熟练掌握线程的各种使用方法</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本科以上计算机专业</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proofErr w:type="spellStart"/>
      <w:r w:rsidRPr="00D410F6">
        <w:rPr>
          <w:rFonts w:ascii="Arial" w:eastAsia="宋体" w:hAnsi="Arial" w:cs="Arial"/>
          <w:b/>
          <w:bCs/>
          <w:kern w:val="0"/>
          <w:sz w:val="18"/>
          <w:szCs w:val="18"/>
        </w:rPr>
        <w:t>Andoird</w:t>
      </w:r>
      <w:proofErr w:type="spellEnd"/>
      <w:r w:rsidRPr="00D410F6">
        <w:rPr>
          <w:rFonts w:ascii="Arial" w:eastAsia="宋体" w:hAnsi="Arial" w:cs="Arial"/>
          <w:b/>
          <w:bCs/>
          <w:kern w:val="0"/>
          <w:sz w:val="18"/>
          <w:szCs w:val="18"/>
        </w:rPr>
        <w:t>应用开发工程师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根据需求，设计并实现分配的开发任务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开发文档的编写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为测试部门提供支持，并辅助测试用例的确定和编写工作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理解</w:t>
      </w:r>
      <w:r w:rsidRPr="00D410F6">
        <w:rPr>
          <w:rFonts w:ascii="Arial" w:eastAsia="宋体" w:hAnsi="Arial" w:cs="Arial"/>
          <w:kern w:val="0"/>
          <w:sz w:val="18"/>
          <w:szCs w:val="18"/>
        </w:rPr>
        <w:t>Android</w:t>
      </w:r>
      <w:r w:rsidRPr="00D410F6">
        <w:rPr>
          <w:rFonts w:ascii="Arial" w:eastAsia="宋体" w:hAnsi="Arial" w:cs="Arial"/>
          <w:kern w:val="0"/>
          <w:sz w:val="18"/>
          <w:szCs w:val="18"/>
        </w:rPr>
        <w:t>应用开发架构</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熟练使用</w:t>
      </w:r>
      <w:r w:rsidRPr="00D410F6">
        <w:rPr>
          <w:rFonts w:ascii="Arial" w:eastAsia="宋体" w:hAnsi="Arial" w:cs="Arial"/>
          <w:kern w:val="0"/>
          <w:sz w:val="18"/>
          <w:szCs w:val="18"/>
        </w:rPr>
        <w:t>Android</w:t>
      </w:r>
      <w:r w:rsidRPr="00D410F6">
        <w:rPr>
          <w:rFonts w:ascii="Arial" w:eastAsia="宋体" w:hAnsi="Arial" w:cs="Arial"/>
          <w:kern w:val="0"/>
          <w:sz w:val="18"/>
          <w:szCs w:val="18"/>
        </w:rPr>
        <w:t>应用开发中常用的第三方开源框架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熟练掌握线程的各种使用方法</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本科以上学历计算机专业，</w:t>
      </w:r>
      <w:r w:rsidRPr="00D410F6">
        <w:rPr>
          <w:rFonts w:ascii="Arial" w:eastAsia="宋体" w:hAnsi="Arial" w:cs="Arial"/>
          <w:kern w:val="0"/>
          <w:sz w:val="18"/>
          <w:szCs w:val="18"/>
        </w:rPr>
        <w:t>1-3</w:t>
      </w:r>
      <w:r w:rsidRPr="00D410F6">
        <w:rPr>
          <w:rFonts w:ascii="Arial" w:eastAsia="宋体" w:hAnsi="Arial" w:cs="Arial"/>
          <w:kern w:val="0"/>
          <w:sz w:val="18"/>
          <w:szCs w:val="18"/>
        </w:rPr>
        <w:t>年相关经验</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iOS</w:t>
      </w:r>
      <w:r w:rsidRPr="00D410F6">
        <w:rPr>
          <w:rFonts w:ascii="Arial" w:eastAsia="宋体" w:hAnsi="Arial" w:cs="Arial"/>
          <w:b/>
          <w:bCs/>
          <w:kern w:val="0"/>
          <w:sz w:val="18"/>
          <w:szCs w:val="18"/>
        </w:rPr>
        <w:t>实习生</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对分配的需求进行设计和实现</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开发文档的编写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为测试部门提供支持，并辅助测试用例的确定和编写工作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熟练掌握</w:t>
      </w:r>
      <w:r w:rsidRPr="00D410F6">
        <w:rPr>
          <w:rFonts w:ascii="Arial" w:eastAsia="宋体" w:hAnsi="Arial" w:cs="Arial"/>
          <w:kern w:val="0"/>
          <w:sz w:val="18"/>
          <w:szCs w:val="18"/>
        </w:rPr>
        <w:t>Objective C</w:t>
      </w:r>
      <w:r w:rsidRPr="00D410F6">
        <w:rPr>
          <w:rFonts w:ascii="Arial" w:eastAsia="宋体" w:hAnsi="Arial" w:cs="Arial"/>
          <w:kern w:val="0"/>
          <w:sz w:val="18"/>
          <w:szCs w:val="18"/>
        </w:rPr>
        <w:t>编程和</w:t>
      </w:r>
      <w:r w:rsidRPr="00D410F6">
        <w:rPr>
          <w:rFonts w:ascii="Arial" w:eastAsia="宋体" w:hAnsi="Arial" w:cs="Arial"/>
          <w:kern w:val="0"/>
          <w:sz w:val="18"/>
          <w:szCs w:val="18"/>
        </w:rPr>
        <w:t>Foundation</w:t>
      </w:r>
      <w:r w:rsidRPr="00D410F6">
        <w:rPr>
          <w:rFonts w:ascii="Arial" w:eastAsia="宋体" w:hAnsi="Arial" w:cs="Arial"/>
          <w:kern w:val="0"/>
          <w:sz w:val="18"/>
          <w:szCs w:val="18"/>
        </w:rPr>
        <w:t>框架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熟练使用</w:t>
      </w:r>
      <w:r w:rsidRPr="00D410F6">
        <w:rPr>
          <w:rFonts w:ascii="Arial" w:eastAsia="宋体" w:hAnsi="Arial" w:cs="Arial"/>
          <w:kern w:val="0"/>
          <w:sz w:val="18"/>
          <w:szCs w:val="18"/>
        </w:rPr>
        <w:t>ARC</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熟练运用</w:t>
      </w:r>
      <w:r w:rsidRPr="00D410F6">
        <w:rPr>
          <w:rFonts w:ascii="Arial" w:eastAsia="宋体" w:hAnsi="Arial" w:cs="Arial"/>
          <w:kern w:val="0"/>
          <w:sz w:val="18"/>
          <w:szCs w:val="18"/>
        </w:rPr>
        <w:t>Delegate</w:t>
      </w:r>
      <w:r w:rsidRPr="00D410F6">
        <w:rPr>
          <w:rFonts w:ascii="Arial" w:eastAsia="宋体" w:hAnsi="Arial" w:cs="Arial"/>
          <w:kern w:val="0"/>
          <w:sz w:val="18"/>
          <w:szCs w:val="18"/>
        </w:rPr>
        <w:t>设计模式</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lastRenderedPageBreak/>
        <w:t>本科以上计算机专业</w:t>
      </w:r>
    </w:p>
    <w:p w:rsidR="00D410F6" w:rsidRPr="00D410F6" w:rsidRDefault="00D410F6" w:rsidP="00D410F6">
      <w:pPr>
        <w:spacing w:beforeAutospacing="1" w:after="0" w:afterAutospacing="1" w:line="240" w:lineRule="auto"/>
        <w:rPr>
          <w:rFonts w:ascii="Arial" w:eastAsia="宋体" w:hAnsi="Arial" w:cs="Arial"/>
          <w:kern w:val="0"/>
          <w:sz w:val="18"/>
          <w:szCs w:val="18"/>
        </w:rPr>
      </w:pP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iOS</w:t>
      </w:r>
      <w:r w:rsidRPr="00D410F6">
        <w:rPr>
          <w:rFonts w:ascii="Arial" w:eastAsia="宋体" w:hAnsi="Arial" w:cs="Arial"/>
          <w:b/>
          <w:bCs/>
          <w:kern w:val="0"/>
          <w:sz w:val="18"/>
          <w:szCs w:val="18"/>
        </w:rPr>
        <w:t>应用开发工程师</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独立设计应用框架、数据封装、接口定义</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根据需求，设计并分配开发任务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开发文档的编写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开发规范的编写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为测试部门提供支持，并辅助测试用例的确定和编写工作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组织同</w:t>
      </w:r>
      <w:proofErr w:type="gramStart"/>
      <w:r w:rsidRPr="00D410F6">
        <w:rPr>
          <w:rFonts w:ascii="Arial" w:eastAsia="宋体" w:hAnsi="Arial" w:cs="Arial"/>
          <w:kern w:val="0"/>
          <w:sz w:val="18"/>
          <w:szCs w:val="18"/>
        </w:rPr>
        <w:t>一开发</w:t>
      </w:r>
      <w:proofErr w:type="gramEnd"/>
      <w:r w:rsidRPr="00D410F6">
        <w:rPr>
          <w:rFonts w:ascii="Arial" w:eastAsia="宋体" w:hAnsi="Arial" w:cs="Arial"/>
          <w:kern w:val="0"/>
          <w:sz w:val="18"/>
          <w:szCs w:val="18"/>
        </w:rPr>
        <w:t>小组的成员的日常开发工作，解决遇到的问题并分享</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深度掌握</w:t>
      </w:r>
      <w:r w:rsidRPr="00D410F6">
        <w:rPr>
          <w:rFonts w:ascii="Arial" w:eastAsia="宋体" w:hAnsi="Arial" w:cs="Arial"/>
          <w:kern w:val="0"/>
          <w:sz w:val="18"/>
          <w:szCs w:val="18"/>
        </w:rPr>
        <w:t>Objective C</w:t>
      </w:r>
      <w:r w:rsidRPr="00D410F6">
        <w:rPr>
          <w:rFonts w:ascii="Arial" w:eastAsia="宋体" w:hAnsi="Arial" w:cs="Arial"/>
          <w:kern w:val="0"/>
          <w:sz w:val="18"/>
          <w:szCs w:val="18"/>
        </w:rPr>
        <w:t>编程和</w:t>
      </w:r>
      <w:r w:rsidRPr="00D410F6">
        <w:rPr>
          <w:rFonts w:ascii="Arial" w:eastAsia="宋体" w:hAnsi="Arial" w:cs="Arial"/>
          <w:kern w:val="0"/>
          <w:sz w:val="18"/>
          <w:szCs w:val="18"/>
        </w:rPr>
        <w:t>Foundation</w:t>
      </w:r>
      <w:r w:rsidRPr="00D410F6">
        <w:rPr>
          <w:rFonts w:ascii="Arial" w:eastAsia="宋体" w:hAnsi="Arial" w:cs="Arial"/>
          <w:kern w:val="0"/>
          <w:sz w:val="18"/>
          <w:szCs w:val="18"/>
        </w:rPr>
        <w:t>框架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深度理解</w:t>
      </w:r>
      <w:r w:rsidRPr="00D410F6">
        <w:rPr>
          <w:rFonts w:ascii="Arial" w:eastAsia="宋体" w:hAnsi="Arial" w:cs="Arial"/>
          <w:kern w:val="0"/>
          <w:sz w:val="18"/>
          <w:szCs w:val="18"/>
        </w:rPr>
        <w:t>ARC</w:t>
      </w:r>
      <w:r w:rsidRPr="00D410F6">
        <w:rPr>
          <w:rFonts w:ascii="Arial" w:eastAsia="宋体" w:hAnsi="Arial" w:cs="Arial"/>
          <w:kern w:val="0"/>
          <w:sz w:val="18"/>
          <w:szCs w:val="18"/>
        </w:rPr>
        <w:t>，并能熟练应用到开发中</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对编译器有一定了解，可以编写手动</w:t>
      </w:r>
      <w:r w:rsidRPr="00D410F6">
        <w:rPr>
          <w:rFonts w:ascii="Arial" w:eastAsia="宋体" w:hAnsi="Arial" w:cs="Arial"/>
          <w:kern w:val="0"/>
          <w:sz w:val="18"/>
          <w:szCs w:val="18"/>
        </w:rPr>
        <w:t>build</w:t>
      </w:r>
      <w:r w:rsidRPr="00D410F6">
        <w:rPr>
          <w:rFonts w:ascii="Arial" w:eastAsia="宋体" w:hAnsi="Arial" w:cs="Arial"/>
          <w:kern w:val="0"/>
          <w:sz w:val="18"/>
          <w:szCs w:val="18"/>
        </w:rPr>
        <w:t>脚本，调整编译参数</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本科以上学历计算机专业，</w:t>
      </w:r>
      <w:r w:rsidRPr="00D410F6">
        <w:rPr>
          <w:rFonts w:ascii="Arial" w:eastAsia="宋体" w:hAnsi="Arial" w:cs="Arial"/>
          <w:kern w:val="0"/>
          <w:sz w:val="18"/>
          <w:szCs w:val="18"/>
        </w:rPr>
        <w:t>5</w:t>
      </w:r>
      <w:r w:rsidRPr="00D410F6">
        <w:rPr>
          <w:rFonts w:ascii="Arial" w:eastAsia="宋体" w:hAnsi="Arial" w:cs="Arial"/>
          <w:kern w:val="0"/>
          <w:sz w:val="18"/>
          <w:szCs w:val="18"/>
        </w:rPr>
        <w:t>年左右相关经验。</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 </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WP</w:t>
      </w:r>
      <w:r w:rsidRPr="00D410F6">
        <w:rPr>
          <w:rFonts w:ascii="Arial" w:eastAsia="宋体" w:hAnsi="Arial" w:cs="Arial"/>
          <w:b/>
          <w:bCs/>
          <w:kern w:val="0"/>
          <w:sz w:val="18"/>
          <w:szCs w:val="18"/>
        </w:rPr>
        <w:t>实习生</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工作职责：</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根据需求，设计并实现分配的开发任务</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开发文档的编写</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为测试部门提供支持，并辅助测试用例的确定和编写工作</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要求：</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理解</w:t>
      </w:r>
      <w:r w:rsidRPr="00D410F6">
        <w:rPr>
          <w:rFonts w:ascii="Arial" w:eastAsia="宋体" w:hAnsi="Arial" w:cs="Arial"/>
          <w:kern w:val="0"/>
          <w:sz w:val="18"/>
          <w:szCs w:val="18"/>
        </w:rPr>
        <w:t>Windows Phone8</w:t>
      </w:r>
      <w:r w:rsidRPr="00D410F6">
        <w:rPr>
          <w:rFonts w:ascii="Arial" w:eastAsia="宋体" w:hAnsi="Arial" w:cs="Arial"/>
          <w:kern w:val="0"/>
          <w:sz w:val="18"/>
          <w:szCs w:val="18"/>
        </w:rPr>
        <w:t>应用设计开发框架</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lastRenderedPageBreak/>
        <w:t>理解</w:t>
      </w:r>
      <w:r w:rsidRPr="00D410F6">
        <w:rPr>
          <w:rFonts w:ascii="Arial" w:eastAsia="宋体" w:hAnsi="Arial" w:cs="Arial"/>
          <w:kern w:val="0"/>
          <w:sz w:val="18"/>
          <w:szCs w:val="18"/>
        </w:rPr>
        <w:t>Windows Phone8</w:t>
      </w:r>
      <w:r w:rsidRPr="00D410F6">
        <w:rPr>
          <w:rFonts w:ascii="Arial" w:eastAsia="宋体" w:hAnsi="Arial" w:cs="Arial"/>
          <w:kern w:val="0"/>
          <w:sz w:val="18"/>
          <w:szCs w:val="18"/>
        </w:rPr>
        <w:t>应用特性</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精通</w:t>
      </w:r>
      <w:r w:rsidRPr="00D410F6">
        <w:rPr>
          <w:rFonts w:ascii="Arial" w:eastAsia="宋体" w:hAnsi="Arial" w:cs="Arial"/>
          <w:kern w:val="0"/>
          <w:sz w:val="18"/>
          <w:szCs w:val="18"/>
        </w:rPr>
        <w:t>C#</w:t>
      </w:r>
      <w:r w:rsidRPr="00D410F6">
        <w:rPr>
          <w:rFonts w:ascii="Arial" w:eastAsia="宋体" w:hAnsi="Arial" w:cs="Arial"/>
          <w:kern w:val="0"/>
          <w:sz w:val="18"/>
          <w:szCs w:val="18"/>
        </w:rPr>
        <w:t>、</w:t>
      </w:r>
      <w:r w:rsidRPr="00D410F6">
        <w:rPr>
          <w:rFonts w:ascii="Arial" w:eastAsia="宋体" w:hAnsi="Arial" w:cs="Arial"/>
          <w:kern w:val="0"/>
          <w:sz w:val="18"/>
          <w:szCs w:val="18"/>
        </w:rPr>
        <w:t>C</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善于运用</w:t>
      </w:r>
      <w:r w:rsidRPr="00D410F6">
        <w:rPr>
          <w:rFonts w:ascii="Arial" w:eastAsia="宋体" w:hAnsi="Arial" w:cs="Arial"/>
          <w:kern w:val="0"/>
          <w:sz w:val="18"/>
          <w:szCs w:val="18"/>
        </w:rPr>
        <w:t>Debug</w:t>
      </w:r>
      <w:r w:rsidRPr="00D410F6">
        <w:rPr>
          <w:rFonts w:ascii="Arial" w:eastAsia="宋体" w:hAnsi="Arial" w:cs="Arial"/>
          <w:kern w:val="0"/>
          <w:sz w:val="18"/>
          <w:szCs w:val="18"/>
        </w:rPr>
        <w:t>工具定位问题</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理解可能影响性能的编程要点</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kern w:val="0"/>
          <w:sz w:val="18"/>
          <w:szCs w:val="18"/>
        </w:rPr>
        <w:t>本科以上计算机专业</w:t>
      </w:r>
    </w:p>
    <w:p w:rsidR="00D410F6" w:rsidRPr="00D410F6" w:rsidRDefault="00D410F6" w:rsidP="00D410F6">
      <w:pPr>
        <w:spacing w:beforeAutospacing="1" w:after="0" w:afterAutospacing="1" w:line="240" w:lineRule="auto"/>
        <w:rPr>
          <w:rFonts w:ascii="Arial" w:eastAsia="宋体" w:hAnsi="Arial" w:cs="Arial"/>
          <w:kern w:val="0"/>
          <w:sz w:val="18"/>
          <w:szCs w:val="18"/>
        </w:rPr>
      </w:pPr>
      <w:r w:rsidRPr="00D410F6">
        <w:rPr>
          <w:rFonts w:ascii="Arial" w:eastAsia="宋体" w:hAnsi="Arial" w:cs="Arial"/>
          <w:b/>
          <w:bCs/>
          <w:kern w:val="0"/>
          <w:sz w:val="18"/>
          <w:szCs w:val="18"/>
        </w:rPr>
        <w:t> </w:t>
      </w:r>
    </w:p>
    <w:p w:rsidR="00D410F6" w:rsidRDefault="00D410F6" w:rsidP="00D410F6">
      <w:pPr>
        <w:jc w:val="center"/>
      </w:pPr>
    </w:p>
    <w:sectPr w:rsidR="00D41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90" w:rsidRDefault="00E37B90" w:rsidP="00D410F6">
      <w:pPr>
        <w:spacing w:after="0" w:line="240" w:lineRule="auto"/>
      </w:pPr>
      <w:r>
        <w:separator/>
      </w:r>
    </w:p>
  </w:endnote>
  <w:endnote w:type="continuationSeparator" w:id="0">
    <w:p w:rsidR="00E37B90" w:rsidRDefault="00E37B90" w:rsidP="00D4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90" w:rsidRDefault="00E37B90" w:rsidP="00D410F6">
      <w:pPr>
        <w:spacing w:after="0" w:line="240" w:lineRule="auto"/>
      </w:pPr>
      <w:r>
        <w:separator/>
      </w:r>
    </w:p>
  </w:footnote>
  <w:footnote w:type="continuationSeparator" w:id="0">
    <w:p w:rsidR="00E37B90" w:rsidRDefault="00E37B90" w:rsidP="00D4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upperLetter"/>
      <w:lvlText w:val="%1."/>
      <w:lvlJc w:val="left"/>
      <w:pPr>
        <w:tabs>
          <w:tab w:val="num" w:pos="842"/>
        </w:tabs>
        <w:ind w:left="842" w:hanging="420"/>
      </w:p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1">
    <w:nsid w:val="00000004"/>
    <w:multiLevelType w:val="multilevel"/>
    <w:tmpl w:val="00000004"/>
    <w:lvl w:ilvl="0">
      <w:start w:val="1"/>
      <w:numFmt w:val="upperLetter"/>
      <w:lvlText w:val="%1."/>
      <w:lvlJc w:val="left"/>
      <w:pPr>
        <w:tabs>
          <w:tab w:val="num" w:pos="1260"/>
        </w:tabs>
        <w:ind w:left="1260" w:hanging="420"/>
      </w:pPr>
    </w:lvl>
    <w:lvl w:ilvl="1">
      <w:start w:val="1"/>
      <w:numFmt w:val="decimal"/>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upperLetter"/>
      <w:lvlText w:val="%1."/>
      <w:lvlJc w:val="left"/>
      <w:pPr>
        <w:tabs>
          <w:tab w:val="num" w:pos="919"/>
        </w:tabs>
        <w:ind w:left="919" w:hanging="420"/>
      </w:pPr>
    </w:lvl>
    <w:lvl w:ilvl="1">
      <w:start w:val="1"/>
      <w:numFmt w:val="lowerLetter"/>
      <w:lvlText w:val="%2)"/>
      <w:lvlJc w:val="left"/>
      <w:pPr>
        <w:tabs>
          <w:tab w:val="num" w:pos="1339"/>
        </w:tabs>
        <w:ind w:left="1339" w:hanging="420"/>
      </w:pPr>
    </w:lvl>
    <w:lvl w:ilvl="2">
      <w:start w:val="1"/>
      <w:numFmt w:val="lowerRoman"/>
      <w:lvlText w:val="%3."/>
      <w:lvlJc w:val="right"/>
      <w:pPr>
        <w:tabs>
          <w:tab w:val="num" w:pos="1759"/>
        </w:tabs>
        <w:ind w:left="1759" w:hanging="420"/>
      </w:pPr>
    </w:lvl>
    <w:lvl w:ilvl="3">
      <w:start w:val="1"/>
      <w:numFmt w:val="decimal"/>
      <w:lvlText w:val="%4."/>
      <w:lvlJc w:val="left"/>
      <w:pPr>
        <w:tabs>
          <w:tab w:val="num" w:pos="2179"/>
        </w:tabs>
        <w:ind w:left="2179" w:hanging="420"/>
      </w:pPr>
    </w:lvl>
    <w:lvl w:ilvl="4">
      <w:start w:val="1"/>
      <w:numFmt w:val="lowerLetter"/>
      <w:lvlText w:val="%5)"/>
      <w:lvlJc w:val="left"/>
      <w:pPr>
        <w:tabs>
          <w:tab w:val="num" w:pos="2599"/>
        </w:tabs>
        <w:ind w:left="2599" w:hanging="420"/>
      </w:pPr>
    </w:lvl>
    <w:lvl w:ilvl="5">
      <w:start w:val="1"/>
      <w:numFmt w:val="lowerRoman"/>
      <w:lvlText w:val="%6."/>
      <w:lvlJc w:val="right"/>
      <w:pPr>
        <w:tabs>
          <w:tab w:val="num" w:pos="3019"/>
        </w:tabs>
        <w:ind w:left="3019" w:hanging="420"/>
      </w:pPr>
    </w:lvl>
    <w:lvl w:ilvl="6">
      <w:start w:val="1"/>
      <w:numFmt w:val="decimal"/>
      <w:lvlText w:val="%7."/>
      <w:lvlJc w:val="left"/>
      <w:pPr>
        <w:tabs>
          <w:tab w:val="num" w:pos="3439"/>
        </w:tabs>
        <w:ind w:left="3439" w:hanging="420"/>
      </w:pPr>
    </w:lvl>
    <w:lvl w:ilvl="7">
      <w:start w:val="1"/>
      <w:numFmt w:val="lowerLetter"/>
      <w:lvlText w:val="%8)"/>
      <w:lvlJc w:val="left"/>
      <w:pPr>
        <w:tabs>
          <w:tab w:val="num" w:pos="3859"/>
        </w:tabs>
        <w:ind w:left="3859" w:hanging="420"/>
      </w:pPr>
    </w:lvl>
    <w:lvl w:ilvl="8">
      <w:start w:val="1"/>
      <w:numFmt w:val="lowerRoman"/>
      <w:lvlText w:val="%9."/>
      <w:lvlJc w:val="right"/>
      <w:pPr>
        <w:tabs>
          <w:tab w:val="num" w:pos="4279"/>
        </w:tabs>
        <w:ind w:left="4279" w:hanging="420"/>
      </w:pPr>
    </w:lvl>
  </w:abstractNum>
  <w:abstractNum w:abstractNumId="3">
    <w:nsid w:val="00000006"/>
    <w:multiLevelType w:val="multilevel"/>
    <w:tmpl w:val="00000006"/>
    <w:lvl w:ilvl="0">
      <w:start w:val="1"/>
      <w:numFmt w:val="upp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F6"/>
    <w:rsid w:val="0000051F"/>
    <w:rsid w:val="00006808"/>
    <w:rsid w:val="00006E52"/>
    <w:rsid w:val="00011B33"/>
    <w:rsid w:val="000134B6"/>
    <w:rsid w:val="0001445C"/>
    <w:rsid w:val="00021A3F"/>
    <w:rsid w:val="00037212"/>
    <w:rsid w:val="000407D6"/>
    <w:rsid w:val="00041CA9"/>
    <w:rsid w:val="0004415B"/>
    <w:rsid w:val="00051448"/>
    <w:rsid w:val="00051DB9"/>
    <w:rsid w:val="00053688"/>
    <w:rsid w:val="0006141A"/>
    <w:rsid w:val="000630B0"/>
    <w:rsid w:val="0006486D"/>
    <w:rsid w:val="00066213"/>
    <w:rsid w:val="000663EE"/>
    <w:rsid w:val="00073F9E"/>
    <w:rsid w:val="00074605"/>
    <w:rsid w:val="000835F0"/>
    <w:rsid w:val="000850FE"/>
    <w:rsid w:val="00085AEE"/>
    <w:rsid w:val="00090C29"/>
    <w:rsid w:val="00091613"/>
    <w:rsid w:val="00095C37"/>
    <w:rsid w:val="000A069A"/>
    <w:rsid w:val="000A19D0"/>
    <w:rsid w:val="000A3F29"/>
    <w:rsid w:val="000A4467"/>
    <w:rsid w:val="000C05C1"/>
    <w:rsid w:val="000C138A"/>
    <w:rsid w:val="000D084A"/>
    <w:rsid w:val="000D3628"/>
    <w:rsid w:val="000D709B"/>
    <w:rsid w:val="000D7D6F"/>
    <w:rsid w:val="000E1EE1"/>
    <w:rsid w:val="000E51E4"/>
    <w:rsid w:val="000E53BB"/>
    <w:rsid w:val="000E6237"/>
    <w:rsid w:val="000E6C45"/>
    <w:rsid w:val="000E76C6"/>
    <w:rsid w:val="000F361F"/>
    <w:rsid w:val="000F43D5"/>
    <w:rsid w:val="00100553"/>
    <w:rsid w:val="00102571"/>
    <w:rsid w:val="001035CC"/>
    <w:rsid w:val="00112BDE"/>
    <w:rsid w:val="00115233"/>
    <w:rsid w:val="00117189"/>
    <w:rsid w:val="001228B3"/>
    <w:rsid w:val="00122D1F"/>
    <w:rsid w:val="00126779"/>
    <w:rsid w:val="00127D5B"/>
    <w:rsid w:val="00151129"/>
    <w:rsid w:val="0015453D"/>
    <w:rsid w:val="0016528A"/>
    <w:rsid w:val="0017151F"/>
    <w:rsid w:val="00182B57"/>
    <w:rsid w:val="00182F6F"/>
    <w:rsid w:val="00185DAF"/>
    <w:rsid w:val="0018616D"/>
    <w:rsid w:val="00187C52"/>
    <w:rsid w:val="00194A4B"/>
    <w:rsid w:val="001961C8"/>
    <w:rsid w:val="001A3169"/>
    <w:rsid w:val="001A3BC1"/>
    <w:rsid w:val="001A6CE7"/>
    <w:rsid w:val="001A6F6E"/>
    <w:rsid w:val="001B245B"/>
    <w:rsid w:val="001B3C1F"/>
    <w:rsid w:val="001B6908"/>
    <w:rsid w:val="001B691A"/>
    <w:rsid w:val="001C0914"/>
    <w:rsid w:val="001C0A4C"/>
    <w:rsid w:val="001D0466"/>
    <w:rsid w:val="001D4853"/>
    <w:rsid w:val="001E345D"/>
    <w:rsid w:val="001E674A"/>
    <w:rsid w:val="001E7627"/>
    <w:rsid w:val="001E7690"/>
    <w:rsid w:val="001F2579"/>
    <w:rsid w:val="001F6E9C"/>
    <w:rsid w:val="001F7F2B"/>
    <w:rsid w:val="0020510E"/>
    <w:rsid w:val="00205A8D"/>
    <w:rsid w:val="0021099F"/>
    <w:rsid w:val="002151D2"/>
    <w:rsid w:val="00223CAD"/>
    <w:rsid w:val="002263F7"/>
    <w:rsid w:val="002322F1"/>
    <w:rsid w:val="00235CA4"/>
    <w:rsid w:val="00236170"/>
    <w:rsid w:val="00236DAE"/>
    <w:rsid w:val="002421A1"/>
    <w:rsid w:val="00246543"/>
    <w:rsid w:val="00252531"/>
    <w:rsid w:val="0025263D"/>
    <w:rsid w:val="00254F44"/>
    <w:rsid w:val="002557C2"/>
    <w:rsid w:val="002604BC"/>
    <w:rsid w:val="00261993"/>
    <w:rsid w:val="00262D79"/>
    <w:rsid w:val="00270AAD"/>
    <w:rsid w:val="00280683"/>
    <w:rsid w:val="00281C39"/>
    <w:rsid w:val="00285B87"/>
    <w:rsid w:val="00291575"/>
    <w:rsid w:val="002943CC"/>
    <w:rsid w:val="00294864"/>
    <w:rsid w:val="0029761E"/>
    <w:rsid w:val="002A1361"/>
    <w:rsid w:val="002A24F0"/>
    <w:rsid w:val="002B4BC1"/>
    <w:rsid w:val="002B66B4"/>
    <w:rsid w:val="002B6C91"/>
    <w:rsid w:val="002B747C"/>
    <w:rsid w:val="002C3045"/>
    <w:rsid w:val="002C30C1"/>
    <w:rsid w:val="002C30DC"/>
    <w:rsid w:val="002C48EF"/>
    <w:rsid w:val="002C5DB6"/>
    <w:rsid w:val="002C69CC"/>
    <w:rsid w:val="002D0010"/>
    <w:rsid w:val="002D308A"/>
    <w:rsid w:val="002D4499"/>
    <w:rsid w:val="002E1C4E"/>
    <w:rsid w:val="002E4FAC"/>
    <w:rsid w:val="002F07D3"/>
    <w:rsid w:val="002F2785"/>
    <w:rsid w:val="002F29D5"/>
    <w:rsid w:val="00300C98"/>
    <w:rsid w:val="00301652"/>
    <w:rsid w:val="00301753"/>
    <w:rsid w:val="0030373E"/>
    <w:rsid w:val="003059DB"/>
    <w:rsid w:val="0030607F"/>
    <w:rsid w:val="00306B18"/>
    <w:rsid w:val="00311622"/>
    <w:rsid w:val="00312E57"/>
    <w:rsid w:val="003135B5"/>
    <w:rsid w:val="00314CAC"/>
    <w:rsid w:val="0031586C"/>
    <w:rsid w:val="00315960"/>
    <w:rsid w:val="0032643C"/>
    <w:rsid w:val="003266D9"/>
    <w:rsid w:val="00331DB3"/>
    <w:rsid w:val="00335C4B"/>
    <w:rsid w:val="00337CC4"/>
    <w:rsid w:val="0034030C"/>
    <w:rsid w:val="00344432"/>
    <w:rsid w:val="00346F27"/>
    <w:rsid w:val="00346FCE"/>
    <w:rsid w:val="00353CE4"/>
    <w:rsid w:val="00353E36"/>
    <w:rsid w:val="00353F2B"/>
    <w:rsid w:val="00354DB9"/>
    <w:rsid w:val="003567D2"/>
    <w:rsid w:val="00362777"/>
    <w:rsid w:val="00364029"/>
    <w:rsid w:val="00366FC3"/>
    <w:rsid w:val="00371255"/>
    <w:rsid w:val="003728AC"/>
    <w:rsid w:val="00373A3B"/>
    <w:rsid w:val="003747CC"/>
    <w:rsid w:val="0037561B"/>
    <w:rsid w:val="003827FF"/>
    <w:rsid w:val="003848B3"/>
    <w:rsid w:val="00385A2B"/>
    <w:rsid w:val="00385BA4"/>
    <w:rsid w:val="00386BD8"/>
    <w:rsid w:val="003919C7"/>
    <w:rsid w:val="00391FF0"/>
    <w:rsid w:val="003941DF"/>
    <w:rsid w:val="00397A43"/>
    <w:rsid w:val="003A360F"/>
    <w:rsid w:val="003B01E2"/>
    <w:rsid w:val="003B3847"/>
    <w:rsid w:val="003C0091"/>
    <w:rsid w:val="003C46A6"/>
    <w:rsid w:val="003D1633"/>
    <w:rsid w:val="003D4833"/>
    <w:rsid w:val="003D58FA"/>
    <w:rsid w:val="003D621F"/>
    <w:rsid w:val="003D77E1"/>
    <w:rsid w:val="003E07AB"/>
    <w:rsid w:val="003E3D20"/>
    <w:rsid w:val="003E5684"/>
    <w:rsid w:val="003E5C73"/>
    <w:rsid w:val="003E7958"/>
    <w:rsid w:val="003E7C6F"/>
    <w:rsid w:val="003F318C"/>
    <w:rsid w:val="0041122F"/>
    <w:rsid w:val="0041194F"/>
    <w:rsid w:val="00417AED"/>
    <w:rsid w:val="00425ED8"/>
    <w:rsid w:val="00431162"/>
    <w:rsid w:val="00431EF3"/>
    <w:rsid w:val="0043222D"/>
    <w:rsid w:val="00442DAE"/>
    <w:rsid w:val="0044461F"/>
    <w:rsid w:val="00444963"/>
    <w:rsid w:val="00444E60"/>
    <w:rsid w:val="004464FD"/>
    <w:rsid w:val="00451195"/>
    <w:rsid w:val="00452290"/>
    <w:rsid w:val="00453F4F"/>
    <w:rsid w:val="00456BB6"/>
    <w:rsid w:val="004625B1"/>
    <w:rsid w:val="004641A9"/>
    <w:rsid w:val="004668CB"/>
    <w:rsid w:val="00471142"/>
    <w:rsid w:val="00475640"/>
    <w:rsid w:val="00482000"/>
    <w:rsid w:val="004840E9"/>
    <w:rsid w:val="0048790B"/>
    <w:rsid w:val="004A1968"/>
    <w:rsid w:val="004A240A"/>
    <w:rsid w:val="004A2B64"/>
    <w:rsid w:val="004A725F"/>
    <w:rsid w:val="004B1C73"/>
    <w:rsid w:val="004B5ECE"/>
    <w:rsid w:val="004B78A4"/>
    <w:rsid w:val="004B7AF9"/>
    <w:rsid w:val="004C1A4C"/>
    <w:rsid w:val="004C7050"/>
    <w:rsid w:val="004D5CED"/>
    <w:rsid w:val="004E0791"/>
    <w:rsid w:val="004E780E"/>
    <w:rsid w:val="004F0784"/>
    <w:rsid w:val="004F1D3E"/>
    <w:rsid w:val="004F3FB8"/>
    <w:rsid w:val="004F5090"/>
    <w:rsid w:val="004F7E4B"/>
    <w:rsid w:val="00506978"/>
    <w:rsid w:val="00511446"/>
    <w:rsid w:val="00525670"/>
    <w:rsid w:val="005259BA"/>
    <w:rsid w:val="005304F1"/>
    <w:rsid w:val="0053440A"/>
    <w:rsid w:val="00534F70"/>
    <w:rsid w:val="00543910"/>
    <w:rsid w:val="00543E92"/>
    <w:rsid w:val="00546B38"/>
    <w:rsid w:val="00553F6C"/>
    <w:rsid w:val="00562054"/>
    <w:rsid w:val="00564577"/>
    <w:rsid w:val="00570B3E"/>
    <w:rsid w:val="00580A32"/>
    <w:rsid w:val="00580B25"/>
    <w:rsid w:val="005819C2"/>
    <w:rsid w:val="00586F54"/>
    <w:rsid w:val="00590867"/>
    <w:rsid w:val="005908A8"/>
    <w:rsid w:val="00590DBD"/>
    <w:rsid w:val="005A17C6"/>
    <w:rsid w:val="005A18BA"/>
    <w:rsid w:val="005A4629"/>
    <w:rsid w:val="005A62E2"/>
    <w:rsid w:val="005A6682"/>
    <w:rsid w:val="005B05AC"/>
    <w:rsid w:val="005B56B7"/>
    <w:rsid w:val="005B74E4"/>
    <w:rsid w:val="005B7A92"/>
    <w:rsid w:val="005C4574"/>
    <w:rsid w:val="005C61BB"/>
    <w:rsid w:val="005C6EB2"/>
    <w:rsid w:val="005C77CA"/>
    <w:rsid w:val="005D21E0"/>
    <w:rsid w:val="005E5F67"/>
    <w:rsid w:val="005E6A4F"/>
    <w:rsid w:val="005F308E"/>
    <w:rsid w:val="005F3589"/>
    <w:rsid w:val="005F5D39"/>
    <w:rsid w:val="005F6311"/>
    <w:rsid w:val="005F7B98"/>
    <w:rsid w:val="005F7D30"/>
    <w:rsid w:val="006027D4"/>
    <w:rsid w:val="00605B31"/>
    <w:rsid w:val="00613379"/>
    <w:rsid w:val="00621AA1"/>
    <w:rsid w:val="006226C4"/>
    <w:rsid w:val="00623612"/>
    <w:rsid w:val="00637FCA"/>
    <w:rsid w:val="006413FF"/>
    <w:rsid w:val="006427AC"/>
    <w:rsid w:val="006477A0"/>
    <w:rsid w:val="00651994"/>
    <w:rsid w:val="00654643"/>
    <w:rsid w:val="00656CC2"/>
    <w:rsid w:val="00661BB0"/>
    <w:rsid w:val="006646AC"/>
    <w:rsid w:val="00666691"/>
    <w:rsid w:val="00671933"/>
    <w:rsid w:val="00671D32"/>
    <w:rsid w:val="006744EC"/>
    <w:rsid w:val="00675A5E"/>
    <w:rsid w:val="006763B6"/>
    <w:rsid w:val="00677798"/>
    <w:rsid w:val="0068095D"/>
    <w:rsid w:val="006859AB"/>
    <w:rsid w:val="00691D3C"/>
    <w:rsid w:val="0069314F"/>
    <w:rsid w:val="006A0D9F"/>
    <w:rsid w:val="006A6250"/>
    <w:rsid w:val="006B6D61"/>
    <w:rsid w:val="006C08A7"/>
    <w:rsid w:val="006C2845"/>
    <w:rsid w:val="006C52C2"/>
    <w:rsid w:val="006C644A"/>
    <w:rsid w:val="006D3534"/>
    <w:rsid w:val="006D713D"/>
    <w:rsid w:val="006E4250"/>
    <w:rsid w:val="006F14A1"/>
    <w:rsid w:val="006F2B66"/>
    <w:rsid w:val="0070543B"/>
    <w:rsid w:val="00711015"/>
    <w:rsid w:val="00723C2A"/>
    <w:rsid w:val="0072680A"/>
    <w:rsid w:val="00727BA7"/>
    <w:rsid w:val="00731DED"/>
    <w:rsid w:val="00731EF1"/>
    <w:rsid w:val="00734A99"/>
    <w:rsid w:val="007357D5"/>
    <w:rsid w:val="00737A92"/>
    <w:rsid w:val="00746ED2"/>
    <w:rsid w:val="00751C4B"/>
    <w:rsid w:val="00752CA0"/>
    <w:rsid w:val="00756000"/>
    <w:rsid w:val="00760992"/>
    <w:rsid w:val="00761F4D"/>
    <w:rsid w:val="007626C7"/>
    <w:rsid w:val="00763221"/>
    <w:rsid w:val="007652C6"/>
    <w:rsid w:val="00767B2A"/>
    <w:rsid w:val="00772963"/>
    <w:rsid w:val="00772BAD"/>
    <w:rsid w:val="0077360B"/>
    <w:rsid w:val="00774C8F"/>
    <w:rsid w:val="007773C3"/>
    <w:rsid w:val="00780B42"/>
    <w:rsid w:val="0078182C"/>
    <w:rsid w:val="007835C9"/>
    <w:rsid w:val="0078487E"/>
    <w:rsid w:val="0079343F"/>
    <w:rsid w:val="0079470B"/>
    <w:rsid w:val="007952E8"/>
    <w:rsid w:val="00797FED"/>
    <w:rsid w:val="007A4C47"/>
    <w:rsid w:val="007A7362"/>
    <w:rsid w:val="007B3698"/>
    <w:rsid w:val="007C6169"/>
    <w:rsid w:val="007D419D"/>
    <w:rsid w:val="007E1867"/>
    <w:rsid w:val="007E20A0"/>
    <w:rsid w:val="007E41F1"/>
    <w:rsid w:val="007F165D"/>
    <w:rsid w:val="007F42DC"/>
    <w:rsid w:val="008005BA"/>
    <w:rsid w:val="008026A8"/>
    <w:rsid w:val="00804E59"/>
    <w:rsid w:val="00812DC7"/>
    <w:rsid w:val="008134FD"/>
    <w:rsid w:val="0081762D"/>
    <w:rsid w:val="00821B97"/>
    <w:rsid w:val="00832660"/>
    <w:rsid w:val="0083480B"/>
    <w:rsid w:val="00834D6C"/>
    <w:rsid w:val="008361D6"/>
    <w:rsid w:val="00840561"/>
    <w:rsid w:val="0084128C"/>
    <w:rsid w:val="00841920"/>
    <w:rsid w:val="00841E68"/>
    <w:rsid w:val="00850209"/>
    <w:rsid w:val="008552E3"/>
    <w:rsid w:val="00855429"/>
    <w:rsid w:val="00862178"/>
    <w:rsid w:val="00865019"/>
    <w:rsid w:val="00865DF0"/>
    <w:rsid w:val="00886CF7"/>
    <w:rsid w:val="00892EA1"/>
    <w:rsid w:val="00893317"/>
    <w:rsid w:val="0089432F"/>
    <w:rsid w:val="00896076"/>
    <w:rsid w:val="008A0AF4"/>
    <w:rsid w:val="008A470C"/>
    <w:rsid w:val="008A7BD2"/>
    <w:rsid w:val="008C07BB"/>
    <w:rsid w:val="008C5076"/>
    <w:rsid w:val="008C7B33"/>
    <w:rsid w:val="008D455B"/>
    <w:rsid w:val="008D4B8A"/>
    <w:rsid w:val="008D56B1"/>
    <w:rsid w:val="008E5C2F"/>
    <w:rsid w:val="0090267A"/>
    <w:rsid w:val="00903BB8"/>
    <w:rsid w:val="00904B9B"/>
    <w:rsid w:val="00904FF2"/>
    <w:rsid w:val="009063B6"/>
    <w:rsid w:val="00907E90"/>
    <w:rsid w:val="0091206A"/>
    <w:rsid w:val="00923584"/>
    <w:rsid w:val="00923F0F"/>
    <w:rsid w:val="00924768"/>
    <w:rsid w:val="009247AC"/>
    <w:rsid w:val="00933DF6"/>
    <w:rsid w:val="00941426"/>
    <w:rsid w:val="00943739"/>
    <w:rsid w:val="009464F8"/>
    <w:rsid w:val="00956D75"/>
    <w:rsid w:val="009577C7"/>
    <w:rsid w:val="00964BBE"/>
    <w:rsid w:val="00970EF3"/>
    <w:rsid w:val="00985602"/>
    <w:rsid w:val="00992688"/>
    <w:rsid w:val="00993510"/>
    <w:rsid w:val="009945F0"/>
    <w:rsid w:val="00996E94"/>
    <w:rsid w:val="009A0D3D"/>
    <w:rsid w:val="009A124C"/>
    <w:rsid w:val="009A27E9"/>
    <w:rsid w:val="009A7B5C"/>
    <w:rsid w:val="009B2573"/>
    <w:rsid w:val="009B57CC"/>
    <w:rsid w:val="009B644E"/>
    <w:rsid w:val="009C2C77"/>
    <w:rsid w:val="009C359D"/>
    <w:rsid w:val="009C6BB1"/>
    <w:rsid w:val="009D0BBB"/>
    <w:rsid w:val="009E4B19"/>
    <w:rsid w:val="009E5BB2"/>
    <w:rsid w:val="009E6BE8"/>
    <w:rsid w:val="009E7CB0"/>
    <w:rsid w:val="009F014E"/>
    <w:rsid w:val="009F2E6A"/>
    <w:rsid w:val="009F4948"/>
    <w:rsid w:val="009F4CEF"/>
    <w:rsid w:val="00A00979"/>
    <w:rsid w:val="00A02FAA"/>
    <w:rsid w:val="00A03277"/>
    <w:rsid w:val="00A04618"/>
    <w:rsid w:val="00A057E3"/>
    <w:rsid w:val="00A07A80"/>
    <w:rsid w:val="00A1120D"/>
    <w:rsid w:val="00A12A9A"/>
    <w:rsid w:val="00A2060E"/>
    <w:rsid w:val="00A27D19"/>
    <w:rsid w:val="00A32CA3"/>
    <w:rsid w:val="00A355E8"/>
    <w:rsid w:val="00A40212"/>
    <w:rsid w:val="00A476C4"/>
    <w:rsid w:val="00A52BB5"/>
    <w:rsid w:val="00A55F6C"/>
    <w:rsid w:val="00A569F5"/>
    <w:rsid w:val="00A63436"/>
    <w:rsid w:val="00A648F5"/>
    <w:rsid w:val="00A70FB5"/>
    <w:rsid w:val="00A73670"/>
    <w:rsid w:val="00A73F26"/>
    <w:rsid w:val="00A750EF"/>
    <w:rsid w:val="00A753BD"/>
    <w:rsid w:val="00A76C1D"/>
    <w:rsid w:val="00A7797C"/>
    <w:rsid w:val="00A77C8D"/>
    <w:rsid w:val="00A82FC5"/>
    <w:rsid w:val="00A914EC"/>
    <w:rsid w:val="00AA2E29"/>
    <w:rsid w:val="00AA3327"/>
    <w:rsid w:val="00AA694C"/>
    <w:rsid w:val="00AC0F37"/>
    <w:rsid w:val="00AC4EFC"/>
    <w:rsid w:val="00AC4F00"/>
    <w:rsid w:val="00AC5CB7"/>
    <w:rsid w:val="00AC6DB6"/>
    <w:rsid w:val="00AC75CE"/>
    <w:rsid w:val="00AD146E"/>
    <w:rsid w:val="00AD17EC"/>
    <w:rsid w:val="00AD2C80"/>
    <w:rsid w:val="00AE2775"/>
    <w:rsid w:val="00AE78A7"/>
    <w:rsid w:val="00AF097F"/>
    <w:rsid w:val="00B002E6"/>
    <w:rsid w:val="00B14AEA"/>
    <w:rsid w:val="00B247A7"/>
    <w:rsid w:val="00B337C8"/>
    <w:rsid w:val="00B449AF"/>
    <w:rsid w:val="00B45254"/>
    <w:rsid w:val="00B50FB9"/>
    <w:rsid w:val="00B5124C"/>
    <w:rsid w:val="00B522E3"/>
    <w:rsid w:val="00B537E8"/>
    <w:rsid w:val="00B55EBF"/>
    <w:rsid w:val="00B57244"/>
    <w:rsid w:val="00B579E9"/>
    <w:rsid w:val="00B60E5A"/>
    <w:rsid w:val="00B6104C"/>
    <w:rsid w:val="00B6476C"/>
    <w:rsid w:val="00B67810"/>
    <w:rsid w:val="00B72AD0"/>
    <w:rsid w:val="00B75E70"/>
    <w:rsid w:val="00B76F29"/>
    <w:rsid w:val="00B80A89"/>
    <w:rsid w:val="00B813D0"/>
    <w:rsid w:val="00B9133E"/>
    <w:rsid w:val="00B91576"/>
    <w:rsid w:val="00B91EFF"/>
    <w:rsid w:val="00B9319F"/>
    <w:rsid w:val="00B969A0"/>
    <w:rsid w:val="00B975A4"/>
    <w:rsid w:val="00BA107C"/>
    <w:rsid w:val="00BA11EA"/>
    <w:rsid w:val="00BA3F74"/>
    <w:rsid w:val="00BA67B9"/>
    <w:rsid w:val="00BA754F"/>
    <w:rsid w:val="00BB1882"/>
    <w:rsid w:val="00BB1EC7"/>
    <w:rsid w:val="00BB7CA5"/>
    <w:rsid w:val="00BC3AE5"/>
    <w:rsid w:val="00BD2754"/>
    <w:rsid w:val="00BD3EDD"/>
    <w:rsid w:val="00BD6E1B"/>
    <w:rsid w:val="00BD6E6B"/>
    <w:rsid w:val="00BE5F4F"/>
    <w:rsid w:val="00BF0072"/>
    <w:rsid w:val="00BF1A84"/>
    <w:rsid w:val="00BF753C"/>
    <w:rsid w:val="00C02CE5"/>
    <w:rsid w:val="00C02F1D"/>
    <w:rsid w:val="00C05997"/>
    <w:rsid w:val="00C16193"/>
    <w:rsid w:val="00C20D29"/>
    <w:rsid w:val="00C218DC"/>
    <w:rsid w:val="00C25509"/>
    <w:rsid w:val="00C3239F"/>
    <w:rsid w:val="00C328D1"/>
    <w:rsid w:val="00C50EEA"/>
    <w:rsid w:val="00C51B3A"/>
    <w:rsid w:val="00C70A5D"/>
    <w:rsid w:val="00C71836"/>
    <w:rsid w:val="00C74866"/>
    <w:rsid w:val="00C7554D"/>
    <w:rsid w:val="00C75946"/>
    <w:rsid w:val="00C872A8"/>
    <w:rsid w:val="00C910D2"/>
    <w:rsid w:val="00C938AD"/>
    <w:rsid w:val="00CA1313"/>
    <w:rsid w:val="00CA1B96"/>
    <w:rsid w:val="00CA2377"/>
    <w:rsid w:val="00CA716F"/>
    <w:rsid w:val="00CB4C84"/>
    <w:rsid w:val="00CB6179"/>
    <w:rsid w:val="00CB667D"/>
    <w:rsid w:val="00CB6B57"/>
    <w:rsid w:val="00CC33DB"/>
    <w:rsid w:val="00CC35DF"/>
    <w:rsid w:val="00CC4FDE"/>
    <w:rsid w:val="00CD0CE6"/>
    <w:rsid w:val="00CD337F"/>
    <w:rsid w:val="00CE0B60"/>
    <w:rsid w:val="00CE2915"/>
    <w:rsid w:val="00CE60D7"/>
    <w:rsid w:val="00CE6F86"/>
    <w:rsid w:val="00CF03A5"/>
    <w:rsid w:val="00CF63A7"/>
    <w:rsid w:val="00D07497"/>
    <w:rsid w:val="00D10510"/>
    <w:rsid w:val="00D17DCB"/>
    <w:rsid w:val="00D32AB4"/>
    <w:rsid w:val="00D340E2"/>
    <w:rsid w:val="00D35852"/>
    <w:rsid w:val="00D37D70"/>
    <w:rsid w:val="00D408F9"/>
    <w:rsid w:val="00D410F6"/>
    <w:rsid w:val="00D4321B"/>
    <w:rsid w:val="00D471B5"/>
    <w:rsid w:val="00D5753F"/>
    <w:rsid w:val="00D609BD"/>
    <w:rsid w:val="00D61C9A"/>
    <w:rsid w:val="00D673E8"/>
    <w:rsid w:val="00D67D46"/>
    <w:rsid w:val="00D71A0F"/>
    <w:rsid w:val="00D71CE4"/>
    <w:rsid w:val="00D77959"/>
    <w:rsid w:val="00D80445"/>
    <w:rsid w:val="00D81330"/>
    <w:rsid w:val="00D86E12"/>
    <w:rsid w:val="00D95178"/>
    <w:rsid w:val="00D958F9"/>
    <w:rsid w:val="00DA04B6"/>
    <w:rsid w:val="00DA3F01"/>
    <w:rsid w:val="00DA7735"/>
    <w:rsid w:val="00DB0C0E"/>
    <w:rsid w:val="00DB1617"/>
    <w:rsid w:val="00DB1BDF"/>
    <w:rsid w:val="00DB2315"/>
    <w:rsid w:val="00DB431B"/>
    <w:rsid w:val="00DC1CED"/>
    <w:rsid w:val="00DC5736"/>
    <w:rsid w:val="00DD11F7"/>
    <w:rsid w:val="00DD2C6C"/>
    <w:rsid w:val="00DD32DB"/>
    <w:rsid w:val="00DE42F0"/>
    <w:rsid w:val="00DE7ACE"/>
    <w:rsid w:val="00DF0E7B"/>
    <w:rsid w:val="00E1048B"/>
    <w:rsid w:val="00E11C71"/>
    <w:rsid w:val="00E16DC6"/>
    <w:rsid w:val="00E23AA1"/>
    <w:rsid w:val="00E31CAA"/>
    <w:rsid w:val="00E31FDD"/>
    <w:rsid w:val="00E34A8A"/>
    <w:rsid w:val="00E3604E"/>
    <w:rsid w:val="00E37188"/>
    <w:rsid w:val="00E37B90"/>
    <w:rsid w:val="00E4455D"/>
    <w:rsid w:val="00E449C0"/>
    <w:rsid w:val="00E5205A"/>
    <w:rsid w:val="00E53478"/>
    <w:rsid w:val="00E60EA3"/>
    <w:rsid w:val="00E653D2"/>
    <w:rsid w:val="00E665BB"/>
    <w:rsid w:val="00E66DF0"/>
    <w:rsid w:val="00E708B8"/>
    <w:rsid w:val="00E733E2"/>
    <w:rsid w:val="00E76793"/>
    <w:rsid w:val="00E76A11"/>
    <w:rsid w:val="00E86213"/>
    <w:rsid w:val="00E95702"/>
    <w:rsid w:val="00E97BEE"/>
    <w:rsid w:val="00EA135A"/>
    <w:rsid w:val="00EA5417"/>
    <w:rsid w:val="00EA6380"/>
    <w:rsid w:val="00EA66F8"/>
    <w:rsid w:val="00EB03FD"/>
    <w:rsid w:val="00EB0CE8"/>
    <w:rsid w:val="00EB104A"/>
    <w:rsid w:val="00EB17FD"/>
    <w:rsid w:val="00EB44A4"/>
    <w:rsid w:val="00EB6A3A"/>
    <w:rsid w:val="00EC1CD9"/>
    <w:rsid w:val="00EC297E"/>
    <w:rsid w:val="00ED26C4"/>
    <w:rsid w:val="00EE1118"/>
    <w:rsid w:val="00EE1742"/>
    <w:rsid w:val="00EE4509"/>
    <w:rsid w:val="00EE55CD"/>
    <w:rsid w:val="00EE7F6A"/>
    <w:rsid w:val="00EF0A62"/>
    <w:rsid w:val="00EF0BEE"/>
    <w:rsid w:val="00EF23C9"/>
    <w:rsid w:val="00EF4C1B"/>
    <w:rsid w:val="00EF7083"/>
    <w:rsid w:val="00F0027E"/>
    <w:rsid w:val="00F0585F"/>
    <w:rsid w:val="00F06A98"/>
    <w:rsid w:val="00F076BF"/>
    <w:rsid w:val="00F13BE3"/>
    <w:rsid w:val="00F203AA"/>
    <w:rsid w:val="00F22698"/>
    <w:rsid w:val="00F313A0"/>
    <w:rsid w:val="00F32D05"/>
    <w:rsid w:val="00F35DD0"/>
    <w:rsid w:val="00F35FA0"/>
    <w:rsid w:val="00F366FC"/>
    <w:rsid w:val="00F37B97"/>
    <w:rsid w:val="00F4161B"/>
    <w:rsid w:val="00F41A24"/>
    <w:rsid w:val="00F41A60"/>
    <w:rsid w:val="00F42A4C"/>
    <w:rsid w:val="00F45AEC"/>
    <w:rsid w:val="00F51133"/>
    <w:rsid w:val="00F54A03"/>
    <w:rsid w:val="00F54ED7"/>
    <w:rsid w:val="00F55476"/>
    <w:rsid w:val="00F5678D"/>
    <w:rsid w:val="00F57E73"/>
    <w:rsid w:val="00F61757"/>
    <w:rsid w:val="00F643D3"/>
    <w:rsid w:val="00F665BD"/>
    <w:rsid w:val="00F7186E"/>
    <w:rsid w:val="00F816A2"/>
    <w:rsid w:val="00FA0519"/>
    <w:rsid w:val="00FA0B7B"/>
    <w:rsid w:val="00FA77D8"/>
    <w:rsid w:val="00FB1028"/>
    <w:rsid w:val="00FB3393"/>
    <w:rsid w:val="00FB39DF"/>
    <w:rsid w:val="00FC18D2"/>
    <w:rsid w:val="00FD4145"/>
    <w:rsid w:val="00FD496A"/>
    <w:rsid w:val="00FD56A2"/>
    <w:rsid w:val="00FD666A"/>
    <w:rsid w:val="00FE2933"/>
    <w:rsid w:val="00FE4586"/>
    <w:rsid w:val="00FE5645"/>
    <w:rsid w:val="00FE56D9"/>
    <w:rsid w:val="00FE5E6B"/>
    <w:rsid w:val="00FE75C4"/>
    <w:rsid w:val="00FE7A29"/>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after="160" w:line="4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8A"/>
  </w:style>
  <w:style w:type="paragraph" w:styleId="1">
    <w:name w:val="heading 1"/>
    <w:basedOn w:val="a"/>
    <w:next w:val="a"/>
    <w:link w:val="1Char"/>
    <w:uiPriority w:val="9"/>
    <w:qFormat/>
    <w:rsid w:val="001652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652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4AEA"/>
    <w:pPr>
      <w:keepNext/>
      <w:keepLines/>
      <w:spacing w:before="260" w:after="260" w:line="416" w:lineRule="atLeast"/>
      <w:outlineLvl w:val="2"/>
    </w:pPr>
    <w:rPr>
      <w:b/>
      <w:bCs/>
      <w:sz w:val="32"/>
      <w:szCs w:val="32"/>
    </w:rPr>
  </w:style>
  <w:style w:type="paragraph" w:styleId="4">
    <w:name w:val="heading 4"/>
    <w:basedOn w:val="a"/>
    <w:next w:val="a"/>
    <w:link w:val="4Char"/>
    <w:uiPriority w:val="9"/>
    <w:semiHidden/>
    <w:unhideWhenUsed/>
    <w:qFormat/>
    <w:rsid w:val="00B14AE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14AEA"/>
    <w:pPr>
      <w:keepNext/>
      <w:keepLines/>
      <w:spacing w:before="280" w:after="290" w:line="376" w:lineRule="atLeast"/>
      <w:outlineLvl w:val="4"/>
    </w:pPr>
    <w:rPr>
      <w:b/>
      <w:bCs/>
      <w:sz w:val="28"/>
      <w:szCs w:val="28"/>
    </w:rPr>
  </w:style>
  <w:style w:type="paragraph" w:styleId="6">
    <w:name w:val="heading 6"/>
    <w:basedOn w:val="a"/>
    <w:next w:val="a"/>
    <w:link w:val="6Char"/>
    <w:uiPriority w:val="9"/>
    <w:semiHidden/>
    <w:unhideWhenUsed/>
    <w:qFormat/>
    <w:rsid w:val="00B14AE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B14AEA"/>
    <w:pPr>
      <w:keepNext/>
      <w:keepLines/>
      <w:spacing w:before="240" w:after="64" w:line="320" w:lineRule="atLeast"/>
      <w:outlineLvl w:val="6"/>
    </w:pPr>
    <w:rPr>
      <w:b/>
      <w:bCs/>
      <w:sz w:val="24"/>
      <w:szCs w:val="24"/>
    </w:rPr>
  </w:style>
  <w:style w:type="paragraph" w:styleId="8">
    <w:name w:val="heading 8"/>
    <w:basedOn w:val="a"/>
    <w:next w:val="a"/>
    <w:link w:val="8Char"/>
    <w:uiPriority w:val="9"/>
    <w:semiHidden/>
    <w:unhideWhenUsed/>
    <w:qFormat/>
    <w:rsid w:val="00B14AE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B14AEA"/>
    <w:pPr>
      <w:keepNext/>
      <w:keepLines/>
      <w:spacing w:before="240" w:after="64" w:line="320" w:lineRule="atLeast"/>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AEA"/>
    <w:pPr>
      <w:ind w:firstLineChars="200" w:firstLine="420"/>
    </w:pPr>
  </w:style>
  <w:style w:type="character" w:customStyle="1" w:styleId="1Char">
    <w:name w:val="标题 1 Char"/>
    <w:basedOn w:val="a0"/>
    <w:link w:val="1"/>
    <w:uiPriority w:val="9"/>
    <w:rsid w:val="0016528A"/>
    <w:rPr>
      <w:b/>
      <w:bCs/>
      <w:kern w:val="44"/>
      <w:sz w:val="44"/>
      <w:szCs w:val="44"/>
    </w:rPr>
  </w:style>
  <w:style w:type="character" w:customStyle="1" w:styleId="2Char">
    <w:name w:val="标题 2 Char"/>
    <w:basedOn w:val="a0"/>
    <w:link w:val="2"/>
    <w:uiPriority w:val="9"/>
    <w:rsid w:val="0016528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14AEA"/>
    <w:rPr>
      <w:b/>
      <w:bCs/>
      <w:sz w:val="32"/>
      <w:szCs w:val="32"/>
    </w:rPr>
  </w:style>
  <w:style w:type="character" w:customStyle="1" w:styleId="4Char">
    <w:name w:val="标题 4 Char"/>
    <w:basedOn w:val="a0"/>
    <w:link w:val="4"/>
    <w:uiPriority w:val="9"/>
    <w:semiHidden/>
    <w:rsid w:val="00B14AE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B14AEA"/>
    <w:rPr>
      <w:b/>
      <w:bCs/>
      <w:sz w:val="28"/>
      <w:szCs w:val="28"/>
    </w:rPr>
  </w:style>
  <w:style w:type="character" w:customStyle="1" w:styleId="6Char">
    <w:name w:val="标题 6 Char"/>
    <w:basedOn w:val="a0"/>
    <w:link w:val="6"/>
    <w:uiPriority w:val="9"/>
    <w:semiHidden/>
    <w:rsid w:val="00B14AE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B14AEA"/>
    <w:rPr>
      <w:b/>
      <w:bCs/>
      <w:sz w:val="24"/>
      <w:szCs w:val="24"/>
    </w:rPr>
  </w:style>
  <w:style w:type="character" w:customStyle="1" w:styleId="8Char">
    <w:name w:val="标题 8 Char"/>
    <w:basedOn w:val="a0"/>
    <w:link w:val="8"/>
    <w:uiPriority w:val="9"/>
    <w:semiHidden/>
    <w:rsid w:val="00B14AE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B14AEA"/>
    <w:rPr>
      <w:rFonts w:asciiTheme="majorHAnsi" w:eastAsiaTheme="majorEastAsia" w:hAnsiTheme="majorHAnsi" w:cstheme="majorBidi"/>
    </w:rPr>
  </w:style>
  <w:style w:type="paragraph" w:styleId="a4">
    <w:name w:val="Title"/>
    <w:basedOn w:val="a"/>
    <w:next w:val="a"/>
    <w:link w:val="Char"/>
    <w:uiPriority w:val="10"/>
    <w:qFormat/>
    <w:rsid w:val="001652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16528A"/>
    <w:rPr>
      <w:rFonts w:asciiTheme="majorHAnsi" w:eastAsia="宋体" w:hAnsiTheme="majorHAnsi" w:cstheme="majorBidi"/>
      <w:b/>
      <w:bCs/>
      <w:sz w:val="32"/>
      <w:szCs w:val="32"/>
    </w:rPr>
  </w:style>
  <w:style w:type="paragraph" w:styleId="a5">
    <w:name w:val="Subtitle"/>
    <w:basedOn w:val="a"/>
    <w:next w:val="a"/>
    <w:link w:val="Char0"/>
    <w:qFormat/>
    <w:rsid w:val="001652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rsid w:val="0016528A"/>
    <w:rPr>
      <w:rFonts w:asciiTheme="majorHAnsi" w:eastAsia="宋体" w:hAnsiTheme="majorHAnsi" w:cstheme="majorBidi"/>
      <w:b/>
      <w:bCs/>
      <w:kern w:val="28"/>
      <w:sz w:val="32"/>
      <w:szCs w:val="32"/>
    </w:rPr>
  </w:style>
  <w:style w:type="character" w:styleId="a6">
    <w:name w:val="Strong"/>
    <w:basedOn w:val="a0"/>
    <w:uiPriority w:val="22"/>
    <w:qFormat/>
    <w:rsid w:val="00B14AEA"/>
    <w:rPr>
      <w:b/>
      <w:bCs/>
    </w:rPr>
  </w:style>
  <w:style w:type="character" w:styleId="a7">
    <w:name w:val="Emphasis"/>
    <w:basedOn w:val="a0"/>
    <w:uiPriority w:val="20"/>
    <w:qFormat/>
    <w:rsid w:val="00B14AEA"/>
    <w:rPr>
      <w:i/>
      <w:iCs/>
    </w:rPr>
  </w:style>
  <w:style w:type="paragraph" w:styleId="a8">
    <w:name w:val="No Spacing"/>
    <w:link w:val="Char1"/>
    <w:uiPriority w:val="1"/>
    <w:qFormat/>
    <w:rsid w:val="00B14AEA"/>
    <w:pPr>
      <w:spacing w:after="0" w:line="240" w:lineRule="auto"/>
    </w:pPr>
  </w:style>
  <w:style w:type="character" w:customStyle="1" w:styleId="Char1">
    <w:name w:val="无间隔 Char"/>
    <w:basedOn w:val="a0"/>
    <w:link w:val="a8"/>
    <w:uiPriority w:val="1"/>
    <w:rsid w:val="00B14AEA"/>
  </w:style>
  <w:style w:type="paragraph" w:styleId="a9">
    <w:name w:val="Quote"/>
    <w:basedOn w:val="a"/>
    <w:next w:val="a"/>
    <w:link w:val="Char2"/>
    <w:uiPriority w:val="29"/>
    <w:qFormat/>
    <w:rsid w:val="00B14AEA"/>
    <w:rPr>
      <w:i/>
      <w:iCs/>
      <w:color w:val="000000" w:themeColor="text1"/>
    </w:rPr>
  </w:style>
  <w:style w:type="character" w:customStyle="1" w:styleId="Char2">
    <w:name w:val="引用 Char"/>
    <w:basedOn w:val="a0"/>
    <w:link w:val="a9"/>
    <w:uiPriority w:val="29"/>
    <w:rsid w:val="00B14AEA"/>
    <w:rPr>
      <w:i/>
      <w:iCs/>
      <w:color w:val="000000" w:themeColor="text1"/>
    </w:rPr>
  </w:style>
  <w:style w:type="paragraph" w:styleId="aa">
    <w:name w:val="Intense Quote"/>
    <w:basedOn w:val="a"/>
    <w:next w:val="a"/>
    <w:link w:val="Char3"/>
    <w:uiPriority w:val="30"/>
    <w:qFormat/>
    <w:rsid w:val="00B14AEA"/>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a"/>
    <w:uiPriority w:val="30"/>
    <w:rsid w:val="00B14AEA"/>
    <w:rPr>
      <w:b/>
      <w:bCs/>
      <w:i/>
      <w:iCs/>
      <w:color w:val="4F81BD" w:themeColor="accent1"/>
    </w:rPr>
  </w:style>
  <w:style w:type="character" w:styleId="ab">
    <w:name w:val="Subtle Emphasis"/>
    <w:basedOn w:val="a0"/>
    <w:uiPriority w:val="19"/>
    <w:qFormat/>
    <w:rsid w:val="00B14AEA"/>
    <w:rPr>
      <w:i/>
      <w:iCs/>
      <w:color w:val="808080" w:themeColor="text1" w:themeTint="7F"/>
    </w:rPr>
  </w:style>
  <w:style w:type="character" w:styleId="ac">
    <w:name w:val="Intense Emphasis"/>
    <w:basedOn w:val="a0"/>
    <w:uiPriority w:val="21"/>
    <w:qFormat/>
    <w:rsid w:val="00B14AEA"/>
    <w:rPr>
      <w:b/>
      <w:bCs/>
      <w:i/>
      <w:iCs/>
      <w:color w:val="4F81BD" w:themeColor="accent1"/>
    </w:rPr>
  </w:style>
  <w:style w:type="character" w:styleId="ad">
    <w:name w:val="Subtle Reference"/>
    <w:basedOn w:val="a0"/>
    <w:uiPriority w:val="31"/>
    <w:qFormat/>
    <w:rsid w:val="00B14AEA"/>
    <w:rPr>
      <w:smallCaps/>
      <w:color w:val="C0504D" w:themeColor="accent2"/>
      <w:u w:val="single"/>
    </w:rPr>
  </w:style>
  <w:style w:type="character" w:styleId="ae">
    <w:name w:val="Intense Reference"/>
    <w:basedOn w:val="a0"/>
    <w:uiPriority w:val="32"/>
    <w:qFormat/>
    <w:rsid w:val="00B14AEA"/>
    <w:rPr>
      <w:b/>
      <w:bCs/>
      <w:smallCaps/>
      <w:color w:val="C0504D" w:themeColor="accent2"/>
      <w:spacing w:val="5"/>
      <w:u w:val="single"/>
    </w:rPr>
  </w:style>
  <w:style w:type="character" w:styleId="af">
    <w:name w:val="Book Title"/>
    <w:basedOn w:val="a0"/>
    <w:uiPriority w:val="33"/>
    <w:qFormat/>
    <w:rsid w:val="00B14AEA"/>
    <w:rPr>
      <w:b/>
      <w:bCs/>
      <w:smallCaps/>
      <w:spacing w:val="5"/>
    </w:rPr>
  </w:style>
  <w:style w:type="paragraph" w:styleId="TOC">
    <w:name w:val="TOC Heading"/>
    <w:basedOn w:val="1"/>
    <w:next w:val="a"/>
    <w:uiPriority w:val="39"/>
    <w:semiHidden/>
    <w:unhideWhenUsed/>
    <w:qFormat/>
    <w:rsid w:val="00B14AEA"/>
    <w:pPr>
      <w:spacing w:line="578" w:lineRule="atLeast"/>
      <w:outlineLvl w:val="9"/>
    </w:pPr>
  </w:style>
  <w:style w:type="paragraph" w:styleId="af0">
    <w:name w:val="Normal Indent"/>
    <w:basedOn w:val="a"/>
    <w:uiPriority w:val="99"/>
    <w:semiHidden/>
    <w:unhideWhenUsed/>
    <w:rsid w:val="00236170"/>
    <w:pPr>
      <w:ind w:firstLineChars="200" w:firstLine="420"/>
    </w:pPr>
  </w:style>
  <w:style w:type="paragraph" w:styleId="af1">
    <w:name w:val="caption"/>
    <w:basedOn w:val="a"/>
    <w:next w:val="a"/>
    <w:uiPriority w:val="35"/>
    <w:semiHidden/>
    <w:unhideWhenUsed/>
    <w:qFormat/>
    <w:rsid w:val="00B14AEA"/>
    <w:rPr>
      <w:rFonts w:asciiTheme="majorHAnsi" w:eastAsia="黑体" w:hAnsiTheme="majorHAnsi" w:cstheme="majorBidi"/>
      <w:sz w:val="20"/>
      <w:szCs w:val="20"/>
    </w:rPr>
  </w:style>
  <w:style w:type="character" w:customStyle="1" w:styleId="title3">
    <w:name w:val="title3"/>
    <w:basedOn w:val="a0"/>
    <w:rsid w:val="00D410F6"/>
  </w:style>
  <w:style w:type="paragraph" w:customStyle="1" w:styleId="msonormal0">
    <w:name w:val="&quot;msonormal&quot;"/>
    <w:basedOn w:val="a"/>
    <w:rsid w:val="00D410F6"/>
    <w:pPr>
      <w:spacing w:before="100" w:beforeAutospacing="1" w:after="100" w:afterAutospacing="1" w:line="240" w:lineRule="auto"/>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after="160" w:line="4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8A"/>
  </w:style>
  <w:style w:type="paragraph" w:styleId="1">
    <w:name w:val="heading 1"/>
    <w:basedOn w:val="a"/>
    <w:next w:val="a"/>
    <w:link w:val="1Char"/>
    <w:uiPriority w:val="9"/>
    <w:qFormat/>
    <w:rsid w:val="001652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652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4AEA"/>
    <w:pPr>
      <w:keepNext/>
      <w:keepLines/>
      <w:spacing w:before="260" w:after="260" w:line="416" w:lineRule="atLeast"/>
      <w:outlineLvl w:val="2"/>
    </w:pPr>
    <w:rPr>
      <w:b/>
      <w:bCs/>
      <w:sz w:val="32"/>
      <w:szCs w:val="32"/>
    </w:rPr>
  </w:style>
  <w:style w:type="paragraph" w:styleId="4">
    <w:name w:val="heading 4"/>
    <w:basedOn w:val="a"/>
    <w:next w:val="a"/>
    <w:link w:val="4Char"/>
    <w:uiPriority w:val="9"/>
    <w:semiHidden/>
    <w:unhideWhenUsed/>
    <w:qFormat/>
    <w:rsid w:val="00B14AE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14AEA"/>
    <w:pPr>
      <w:keepNext/>
      <w:keepLines/>
      <w:spacing w:before="280" w:after="290" w:line="376" w:lineRule="atLeast"/>
      <w:outlineLvl w:val="4"/>
    </w:pPr>
    <w:rPr>
      <w:b/>
      <w:bCs/>
      <w:sz w:val="28"/>
      <w:szCs w:val="28"/>
    </w:rPr>
  </w:style>
  <w:style w:type="paragraph" w:styleId="6">
    <w:name w:val="heading 6"/>
    <w:basedOn w:val="a"/>
    <w:next w:val="a"/>
    <w:link w:val="6Char"/>
    <w:uiPriority w:val="9"/>
    <w:semiHidden/>
    <w:unhideWhenUsed/>
    <w:qFormat/>
    <w:rsid w:val="00B14AE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B14AEA"/>
    <w:pPr>
      <w:keepNext/>
      <w:keepLines/>
      <w:spacing w:before="240" w:after="64" w:line="320" w:lineRule="atLeast"/>
      <w:outlineLvl w:val="6"/>
    </w:pPr>
    <w:rPr>
      <w:b/>
      <w:bCs/>
      <w:sz w:val="24"/>
      <w:szCs w:val="24"/>
    </w:rPr>
  </w:style>
  <w:style w:type="paragraph" w:styleId="8">
    <w:name w:val="heading 8"/>
    <w:basedOn w:val="a"/>
    <w:next w:val="a"/>
    <w:link w:val="8Char"/>
    <w:uiPriority w:val="9"/>
    <w:semiHidden/>
    <w:unhideWhenUsed/>
    <w:qFormat/>
    <w:rsid w:val="00B14AE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B14AEA"/>
    <w:pPr>
      <w:keepNext/>
      <w:keepLines/>
      <w:spacing w:before="240" w:after="64" w:line="320" w:lineRule="atLeast"/>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AEA"/>
    <w:pPr>
      <w:ind w:firstLineChars="200" w:firstLine="420"/>
    </w:pPr>
  </w:style>
  <w:style w:type="character" w:customStyle="1" w:styleId="1Char">
    <w:name w:val="标题 1 Char"/>
    <w:basedOn w:val="a0"/>
    <w:link w:val="1"/>
    <w:uiPriority w:val="9"/>
    <w:rsid w:val="0016528A"/>
    <w:rPr>
      <w:b/>
      <w:bCs/>
      <w:kern w:val="44"/>
      <w:sz w:val="44"/>
      <w:szCs w:val="44"/>
    </w:rPr>
  </w:style>
  <w:style w:type="character" w:customStyle="1" w:styleId="2Char">
    <w:name w:val="标题 2 Char"/>
    <w:basedOn w:val="a0"/>
    <w:link w:val="2"/>
    <w:uiPriority w:val="9"/>
    <w:rsid w:val="0016528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14AEA"/>
    <w:rPr>
      <w:b/>
      <w:bCs/>
      <w:sz w:val="32"/>
      <w:szCs w:val="32"/>
    </w:rPr>
  </w:style>
  <w:style w:type="character" w:customStyle="1" w:styleId="4Char">
    <w:name w:val="标题 4 Char"/>
    <w:basedOn w:val="a0"/>
    <w:link w:val="4"/>
    <w:uiPriority w:val="9"/>
    <w:semiHidden/>
    <w:rsid w:val="00B14AE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B14AEA"/>
    <w:rPr>
      <w:b/>
      <w:bCs/>
      <w:sz w:val="28"/>
      <w:szCs w:val="28"/>
    </w:rPr>
  </w:style>
  <w:style w:type="character" w:customStyle="1" w:styleId="6Char">
    <w:name w:val="标题 6 Char"/>
    <w:basedOn w:val="a0"/>
    <w:link w:val="6"/>
    <w:uiPriority w:val="9"/>
    <w:semiHidden/>
    <w:rsid w:val="00B14AE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B14AEA"/>
    <w:rPr>
      <w:b/>
      <w:bCs/>
      <w:sz w:val="24"/>
      <w:szCs w:val="24"/>
    </w:rPr>
  </w:style>
  <w:style w:type="character" w:customStyle="1" w:styleId="8Char">
    <w:name w:val="标题 8 Char"/>
    <w:basedOn w:val="a0"/>
    <w:link w:val="8"/>
    <w:uiPriority w:val="9"/>
    <w:semiHidden/>
    <w:rsid w:val="00B14AE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B14AEA"/>
    <w:rPr>
      <w:rFonts w:asciiTheme="majorHAnsi" w:eastAsiaTheme="majorEastAsia" w:hAnsiTheme="majorHAnsi" w:cstheme="majorBidi"/>
    </w:rPr>
  </w:style>
  <w:style w:type="paragraph" w:styleId="a4">
    <w:name w:val="Title"/>
    <w:basedOn w:val="a"/>
    <w:next w:val="a"/>
    <w:link w:val="Char"/>
    <w:uiPriority w:val="10"/>
    <w:qFormat/>
    <w:rsid w:val="001652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16528A"/>
    <w:rPr>
      <w:rFonts w:asciiTheme="majorHAnsi" w:eastAsia="宋体" w:hAnsiTheme="majorHAnsi" w:cstheme="majorBidi"/>
      <w:b/>
      <w:bCs/>
      <w:sz w:val="32"/>
      <w:szCs w:val="32"/>
    </w:rPr>
  </w:style>
  <w:style w:type="paragraph" w:styleId="a5">
    <w:name w:val="Subtitle"/>
    <w:basedOn w:val="a"/>
    <w:next w:val="a"/>
    <w:link w:val="Char0"/>
    <w:qFormat/>
    <w:rsid w:val="001652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rsid w:val="0016528A"/>
    <w:rPr>
      <w:rFonts w:asciiTheme="majorHAnsi" w:eastAsia="宋体" w:hAnsiTheme="majorHAnsi" w:cstheme="majorBidi"/>
      <w:b/>
      <w:bCs/>
      <w:kern w:val="28"/>
      <w:sz w:val="32"/>
      <w:szCs w:val="32"/>
    </w:rPr>
  </w:style>
  <w:style w:type="character" w:styleId="a6">
    <w:name w:val="Strong"/>
    <w:basedOn w:val="a0"/>
    <w:uiPriority w:val="22"/>
    <w:qFormat/>
    <w:rsid w:val="00B14AEA"/>
    <w:rPr>
      <w:b/>
      <w:bCs/>
    </w:rPr>
  </w:style>
  <w:style w:type="character" w:styleId="a7">
    <w:name w:val="Emphasis"/>
    <w:basedOn w:val="a0"/>
    <w:uiPriority w:val="20"/>
    <w:qFormat/>
    <w:rsid w:val="00B14AEA"/>
    <w:rPr>
      <w:i/>
      <w:iCs/>
    </w:rPr>
  </w:style>
  <w:style w:type="paragraph" w:styleId="a8">
    <w:name w:val="No Spacing"/>
    <w:link w:val="Char1"/>
    <w:uiPriority w:val="1"/>
    <w:qFormat/>
    <w:rsid w:val="00B14AEA"/>
    <w:pPr>
      <w:spacing w:after="0" w:line="240" w:lineRule="auto"/>
    </w:pPr>
  </w:style>
  <w:style w:type="character" w:customStyle="1" w:styleId="Char1">
    <w:name w:val="无间隔 Char"/>
    <w:basedOn w:val="a0"/>
    <w:link w:val="a8"/>
    <w:uiPriority w:val="1"/>
    <w:rsid w:val="00B14AEA"/>
  </w:style>
  <w:style w:type="paragraph" w:styleId="a9">
    <w:name w:val="Quote"/>
    <w:basedOn w:val="a"/>
    <w:next w:val="a"/>
    <w:link w:val="Char2"/>
    <w:uiPriority w:val="29"/>
    <w:qFormat/>
    <w:rsid w:val="00B14AEA"/>
    <w:rPr>
      <w:i/>
      <w:iCs/>
      <w:color w:val="000000" w:themeColor="text1"/>
    </w:rPr>
  </w:style>
  <w:style w:type="character" w:customStyle="1" w:styleId="Char2">
    <w:name w:val="引用 Char"/>
    <w:basedOn w:val="a0"/>
    <w:link w:val="a9"/>
    <w:uiPriority w:val="29"/>
    <w:rsid w:val="00B14AEA"/>
    <w:rPr>
      <w:i/>
      <w:iCs/>
      <w:color w:val="000000" w:themeColor="text1"/>
    </w:rPr>
  </w:style>
  <w:style w:type="paragraph" w:styleId="aa">
    <w:name w:val="Intense Quote"/>
    <w:basedOn w:val="a"/>
    <w:next w:val="a"/>
    <w:link w:val="Char3"/>
    <w:uiPriority w:val="30"/>
    <w:qFormat/>
    <w:rsid w:val="00B14AEA"/>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a"/>
    <w:uiPriority w:val="30"/>
    <w:rsid w:val="00B14AEA"/>
    <w:rPr>
      <w:b/>
      <w:bCs/>
      <w:i/>
      <w:iCs/>
      <w:color w:val="4F81BD" w:themeColor="accent1"/>
    </w:rPr>
  </w:style>
  <w:style w:type="character" w:styleId="ab">
    <w:name w:val="Subtle Emphasis"/>
    <w:basedOn w:val="a0"/>
    <w:uiPriority w:val="19"/>
    <w:qFormat/>
    <w:rsid w:val="00B14AEA"/>
    <w:rPr>
      <w:i/>
      <w:iCs/>
      <w:color w:val="808080" w:themeColor="text1" w:themeTint="7F"/>
    </w:rPr>
  </w:style>
  <w:style w:type="character" w:styleId="ac">
    <w:name w:val="Intense Emphasis"/>
    <w:basedOn w:val="a0"/>
    <w:uiPriority w:val="21"/>
    <w:qFormat/>
    <w:rsid w:val="00B14AEA"/>
    <w:rPr>
      <w:b/>
      <w:bCs/>
      <w:i/>
      <w:iCs/>
      <w:color w:val="4F81BD" w:themeColor="accent1"/>
    </w:rPr>
  </w:style>
  <w:style w:type="character" w:styleId="ad">
    <w:name w:val="Subtle Reference"/>
    <w:basedOn w:val="a0"/>
    <w:uiPriority w:val="31"/>
    <w:qFormat/>
    <w:rsid w:val="00B14AEA"/>
    <w:rPr>
      <w:smallCaps/>
      <w:color w:val="C0504D" w:themeColor="accent2"/>
      <w:u w:val="single"/>
    </w:rPr>
  </w:style>
  <w:style w:type="character" w:styleId="ae">
    <w:name w:val="Intense Reference"/>
    <w:basedOn w:val="a0"/>
    <w:uiPriority w:val="32"/>
    <w:qFormat/>
    <w:rsid w:val="00B14AEA"/>
    <w:rPr>
      <w:b/>
      <w:bCs/>
      <w:smallCaps/>
      <w:color w:val="C0504D" w:themeColor="accent2"/>
      <w:spacing w:val="5"/>
      <w:u w:val="single"/>
    </w:rPr>
  </w:style>
  <w:style w:type="character" w:styleId="af">
    <w:name w:val="Book Title"/>
    <w:basedOn w:val="a0"/>
    <w:uiPriority w:val="33"/>
    <w:qFormat/>
    <w:rsid w:val="00B14AEA"/>
    <w:rPr>
      <w:b/>
      <w:bCs/>
      <w:smallCaps/>
      <w:spacing w:val="5"/>
    </w:rPr>
  </w:style>
  <w:style w:type="paragraph" w:styleId="TOC">
    <w:name w:val="TOC Heading"/>
    <w:basedOn w:val="1"/>
    <w:next w:val="a"/>
    <w:uiPriority w:val="39"/>
    <w:semiHidden/>
    <w:unhideWhenUsed/>
    <w:qFormat/>
    <w:rsid w:val="00B14AEA"/>
    <w:pPr>
      <w:spacing w:line="578" w:lineRule="atLeast"/>
      <w:outlineLvl w:val="9"/>
    </w:pPr>
  </w:style>
  <w:style w:type="paragraph" w:styleId="af0">
    <w:name w:val="Normal Indent"/>
    <w:basedOn w:val="a"/>
    <w:uiPriority w:val="99"/>
    <w:semiHidden/>
    <w:unhideWhenUsed/>
    <w:rsid w:val="00236170"/>
    <w:pPr>
      <w:ind w:firstLineChars="200" w:firstLine="420"/>
    </w:pPr>
  </w:style>
  <w:style w:type="paragraph" w:styleId="af1">
    <w:name w:val="caption"/>
    <w:basedOn w:val="a"/>
    <w:next w:val="a"/>
    <w:uiPriority w:val="35"/>
    <w:semiHidden/>
    <w:unhideWhenUsed/>
    <w:qFormat/>
    <w:rsid w:val="00B14AEA"/>
    <w:rPr>
      <w:rFonts w:asciiTheme="majorHAnsi" w:eastAsia="黑体" w:hAnsiTheme="majorHAnsi" w:cstheme="majorBidi"/>
      <w:sz w:val="20"/>
      <w:szCs w:val="20"/>
    </w:rPr>
  </w:style>
  <w:style w:type="character" w:customStyle="1" w:styleId="title3">
    <w:name w:val="title3"/>
    <w:basedOn w:val="a0"/>
    <w:rsid w:val="00D410F6"/>
  </w:style>
  <w:style w:type="paragraph" w:customStyle="1" w:styleId="msonormal0">
    <w:name w:val="&quot;msonormal&quot;"/>
    <w:basedOn w:val="a"/>
    <w:rsid w:val="00D410F6"/>
    <w:pPr>
      <w:spacing w:before="100" w:beforeAutospacing="1" w:after="100" w:afterAutospacing="1" w:line="240" w:lineRule="auto"/>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8714">
      <w:bodyDiv w:val="1"/>
      <w:marLeft w:val="0"/>
      <w:marRight w:val="0"/>
      <w:marTop w:val="0"/>
      <w:marBottom w:val="0"/>
      <w:divBdr>
        <w:top w:val="none" w:sz="0" w:space="0" w:color="auto"/>
        <w:left w:val="none" w:sz="0" w:space="0" w:color="auto"/>
        <w:bottom w:val="none" w:sz="0" w:space="0" w:color="auto"/>
        <w:right w:val="none" w:sz="0" w:space="0" w:color="auto"/>
      </w:divBdr>
      <w:divsChild>
        <w:div w:id="1789347706">
          <w:marLeft w:val="0"/>
          <w:marRight w:val="0"/>
          <w:marTop w:val="0"/>
          <w:marBottom w:val="0"/>
          <w:divBdr>
            <w:top w:val="none" w:sz="0" w:space="0" w:color="auto"/>
            <w:left w:val="none" w:sz="0" w:space="0" w:color="auto"/>
            <w:bottom w:val="none" w:sz="0" w:space="0" w:color="auto"/>
            <w:right w:val="none" w:sz="0" w:space="0" w:color="auto"/>
          </w:divBdr>
          <w:divsChild>
            <w:div w:id="1976713133">
              <w:marLeft w:val="0"/>
              <w:marRight w:val="0"/>
              <w:marTop w:val="0"/>
              <w:marBottom w:val="0"/>
              <w:divBdr>
                <w:top w:val="none" w:sz="0" w:space="0" w:color="auto"/>
                <w:left w:val="none" w:sz="0" w:space="0" w:color="auto"/>
                <w:bottom w:val="none" w:sz="0" w:space="0" w:color="auto"/>
                <w:right w:val="none" w:sz="0" w:space="0" w:color="auto"/>
              </w:divBdr>
              <w:divsChild>
                <w:div w:id="449593632">
                  <w:marLeft w:val="0"/>
                  <w:marRight w:val="0"/>
                  <w:marTop w:val="0"/>
                  <w:marBottom w:val="0"/>
                  <w:divBdr>
                    <w:top w:val="single" w:sz="2" w:space="0" w:color="8AC5FE"/>
                    <w:left w:val="single" w:sz="6" w:space="0" w:color="8AC5FE"/>
                    <w:bottom w:val="single" w:sz="6" w:space="0" w:color="8AC5FE"/>
                    <w:right w:val="single" w:sz="6" w:space="0" w:color="8AC5FE"/>
                  </w:divBdr>
                  <w:divsChild>
                    <w:div w:id="1829857521">
                      <w:marLeft w:val="0"/>
                      <w:marRight w:val="0"/>
                      <w:marTop w:val="0"/>
                      <w:marBottom w:val="0"/>
                      <w:divBdr>
                        <w:top w:val="none" w:sz="0" w:space="0" w:color="auto"/>
                        <w:left w:val="none" w:sz="0" w:space="0" w:color="auto"/>
                        <w:bottom w:val="none" w:sz="0" w:space="0" w:color="auto"/>
                        <w:right w:val="none" w:sz="0" w:space="0" w:color="auto"/>
                      </w:divBdr>
                      <w:divsChild>
                        <w:div w:id="157038155">
                          <w:marLeft w:val="0"/>
                          <w:marRight w:val="0"/>
                          <w:marTop w:val="0"/>
                          <w:marBottom w:val="0"/>
                          <w:divBdr>
                            <w:top w:val="none" w:sz="0" w:space="0" w:color="auto"/>
                            <w:left w:val="none" w:sz="0" w:space="0" w:color="auto"/>
                            <w:bottom w:val="none" w:sz="0" w:space="0" w:color="auto"/>
                            <w:right w:val="none" w:sz="0" w:space="0" w:color="auto"/>
                          </w:divBdr>
                          <w:divsChild>
                            <w:div w:id="335965095">
                              <w:marLeft w:val="0"/>
                              <w:marRight w:val="0"/>
                              <w:marTop w:val="0"/>
                              <w:marBottom w:val="0"/>
                              <w:divBdr>
                                <w:top w:val="none" w:sz="0" w:space="0" w:color="auto"/>
                                <w:left w:val="none" w:sz="0" w:space="0" w:color="auto"/>
                                <w:bottom w:val="none" w:sz="0" w:space="0" w:color="auto"/>
                                <w:right w:val="none" w:sz="0" w:space="0" w:color="auto"/>
                              </w:divBdr>
                              <w:divsChild>
                                <w:div w:id="141702665">
                                  <w:marLeft w:val="0"/>
                                  <w:marRight w:val="0"/>
                                  <w:marTop w:val="0"/>
                                  <w:marBottom w:val="0"/>
                                  <w:divBdr>
                                    <w:top w:val="none" w:sz="0" w:space="0" w:color="auto"/>
                                    <w:left w:val="none" w:sz="0" w:space="0" w:color="auto"/>
                                    <w:bottom w:val="none" w:sz="0" w:space="0" w:color="auto"/>
                                    <w:right w:val="none" w:sz="0" w:space="0" w:color="auto"/>
                                  </w:divBdr>
                                  <w:divsChild>
                                    <w:div w:id="1456630773">
                                      <w:marLeft w:val="0"/>
                                      <w:marRight w:val="0"/>
                                      <w:marTop w:val="0"/>
                                      <w:marBottom w:val="0"/>
                                      <w:divBdr>
                                        <w:top w:val="none" w:sz="0" w:space="0" w:color="auto"/>
                                        <w:left w:val="none" w:sz="0" w:space="0" w:color="auto"/>
                                        <w:bottom w:val="none" w:sz="0" w:space="0" w:color="auto"/>
                                        <w:right w:val="none" w:sz="0" w:space="0" w:color="auto"/>
                                      </w:divBdr>
                                    </w:div>
                                    <w:div w:id="1247884513">
                                      <w:marLeft w:val="0"/>
                                      <w:marRight w:val="0"/>
                                      <w:marTop w:val="0"/>
                                      <w:marBottom w:val="0"/>
                                      <w:divBdr>
                                        <w:top w:val="none" w:sz="0" w:space="0" w:color="auto"/>
                                        <w:left w:val="none" w:sz="0" w:space="0" w:color="auto"/>
                                        <w:bottom w:val="none" w:sz="0" w:space="0" w:color="auto"/>
                                        <w:right w:val="none" w:sz="0" w:space="0" w:color="auto"/>
                                      </w:divBdr>
                                      <w:divsChild>
                                        <w:div w:id="894437518">
                                          <w:marLeft w:val="0"/>
                                          <w:marRight w:val="0"/>
                                          <w:marTop w:val="0"/>
                                          <w:marBottom w:val="0"/>
                                          <w:divBdr>
                                            <w:top w:val="none" w:sz="0" w:space="0" w:color="auto"/>
                                            <w:left w:val="none" w:sz="0" w:space="0" w:color="auto"/>
                                            <w:bottom w:val="none" w:sz="0" w:space="0" w:color="auto"/>
                                            <w:right w:val="none" w:sz="0" w:space="0" w:color="auto"/>
                                          </w:divBdr>
                                          <w:divsChild>
                                            <w:div w:id="894318372">
                                              <w:marLeft w:val="0"/>
                                              <w:marRight w:val="0"/>
                                              <w:marTop w:val="0"/>
                                              <w:marBottom w:val="0"/>
                                              <w:divBdr>
                                                <w:top w:val="none" w:sz="0" w:space="0" w:color="auto"/>
                                                <w:left w:val="none" w:sz="0" w:space="0" w:color="auto"/>
                                                <w:bottom w:val="none" w:sz="0" w:space="0" w:color="auto"/>
                                                <w:right w:val="none" w:sz="0" w:space="0" w:color="auto"/>
                                              </w:divBdr>
                                            </w:div>
                                            <w:div w:id="17804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2014-03-21T09:11:00Z</dcterms:created>
  <dcterms:modified xsi:type="dcterms:W3CDTF">2014-03-21T09:15:00Z</dcterms:modified>
</cp:coreProperties>
</file>